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91D80" w:rsidRPr="00580367" w:rsidRDefault="00291D80" w:rsidP="00291D80">
      <w:pPr>
        <w:widowControl w:val="0"/>
        <w:suppressAutoHyphens w:val="0"/>
        <w:autoSpaceDE w:val="0"/>
        <w:autoSpaceDN w:val="0"/>
        <w:adjustRightInd w:val="0"/>
        <w:spacing w:line="276" w:lineRule="auto"/>
        <w:jc w:val="center"/>
        <w:rPr>
          <w:b/>
        </w:rPr>
      </w:pPr>
      <w:r w:rsidRPr="00580367">
        <w:rPr>
          <w:b/>
        </w:rPr>
        <w:t>ANEXO II</w:t>
      </w:r>
    </w:p>
    <w:p w:rsidR="00291D80" w:rsidRPr="00580367" w:rsidRDefault="00291D80" w:rsidP="00291D80">
      <w:pPr>
        <w:widowControl w:val="0"/>
        <w:suppressAutoHyphens w:val="0"/>
        <w:autoSpaceDE w:val="0"/>
        <w:autoSpaceDN w:val="0"/>
        <w:adjustRightInd w:val="0"/>
        <w:jc w:val="center"/>
      </w:pPr>
    </w:p>
    <w:p w:rsidR="00291D80" w:rsidRPr="00580367" w:rsidRDefault="00291D80" w:rsidP="00291D80">
      <w:pPr>
        <w:pStyle w:val="Ttulo2"/>
        <w:tabs>
          <w:tab w:val="left" w:pos="1134"/>
        </w:tabs>
        <w:jc w:val="center"/>
        <w:rPr>
          <w:rFonts w:ascii="Times New Roman" w:hAnsi="Times New Roman" w:cs="Times New Roman"/>
          <w:i w:val="0"/>
          <w:sz w:val="24"/>
          <w:szCs w:val="24"/>
        </w:rPr>
      </w:pPr>
      <w:r w:rsidRPr="00580367">
        <w:rPr>
          <w:rFonts w:ascii="Times New Roman" w:hAnsi="Times New Roman" w:cs="Times New Roman"/>
          <w:i w:val="0"/>
          <w:sz w:val="24"/>
          <w:szCs w:val="24"/>
        </w:rPr>
        <w:t>DECLARAÇÃO DE CUMPRIMENTO DO INCISO XXXIII DO ART. 7º DA CONSTITUIÇÃO FEDERAL</w:t>
      </w:r>
    </w:p>
    <w:p w:rsidR="00291D80" w:rsidRPr="00580367" w:rsidRDefault="00291D80" w:rsidP="00291D80">
      <w:pPr>
        <w:tabs>
          <w:tab w:val="left" w:pos="851"/>
          <w:tab w:val="left" w:pos="1701"/>
          <w:tab w:val="left" w:pos="6946"/>
        </w:tabs>
        <w:jc w:val="both"/>
      </w:pPr>
    </w:p>
    <w:p w:rsidR="00291D80" w:rsidRPr="00580367" w:rsidRDefault="00291D80" w:rsidP="00291D80">
      <w:pPr>
        <w:jc w:val="center"/>
        <w:rPr>
          <w:b/>
        </w:rPr>
      </w:pPr>
      <w:r w:rsidRPr="00580367">
        <w:rPr>
          <w:b/>
        </w:rPr>
        <w:t>(Modelo a ser redigido em papel timbrado do Proponente)</w:t>
      </w:r>
    </w:p>
    <w:p w:rsidR="00291D80" w:rsidRPr="00580367" w:rsidRDefault="00291D80" w:rsidP="00291D80">
      <w:pPr>
        <w:pStyle w:val="Ttulo1"/>
        <w:jc w:val="center"/>
        <w:rPr>
          <w:rFonts w:ascii="Times New Roman" w:hAnsi="Times New Roman" w:cs="Times New Roman"/>
          <w:sz w:val="24"/>
          <w:szCs w:val="24"/>
        </w:rPr>
      </w:pPr>
    </w:p>
    <w:p w:rsidR="00291D80" w:rsidRPr="00580367" w:rsidRDefault="00291D80" w:rsidP="00291D80">
      <w:pPr>
        <w:pStyle w:val="Ttulo1"/>
        <w:jc w:val="center"/>
        <w:rPr>
          <w:rFonts w:ascii="Times New Roman" w:hAnsi="Times New Roman" w:cs="Times New Roman"/>
          <w:sz w:val="24"/>
          <w:szCs w:val="24"/>
        </w:rPr>
      </w:pPr>
      <w:r w:rsidRPr="00580367">
        <w:rPr>
          <w:rFonts w:ascii="Times New Roman" w:hAnsi="Times New Roman" w:cs="Times New Roman"/>
          <w:sz w:val="24"/>
          <w:szCs w:val="24"/>
        </w:rPr>
        <w:t>DECLARAÇÃO</w:t>
      </w:r>
    </w:p>
    <w:p w:rsidR="00291D80" w:rsidRPr="00580367" w:rsidRDefault="00291D80" w:rsidP="00291D80">
      <w:pPr>
        <w:tabs>
          <w:tab w:val="left" w:pos="360"/>
          <w:tab w:val="left" w:pos="720"/>
          <w:tab w:val="left" w:pos="2340"/>
        </w:tabs>
        <w:ind w:left="720" w:hanging="720"/>
        <w:jc w:val="both"/>
        <w:rPr>
          <w:b/>
        </w:rPr>
      </w:pPr>
    </w:p>
    <w:p w:rsidR="00291D80" w:rsidRPr="00580367" w:rsidRDefault="00291D80" w:rsidP="00291D80">
      <w:pPr>
        <w:tabs>
          <w:tab w:val="left" w:pos="360"/>
          <w:tab w:val="left" w:pos="720"/>
          <w:tab w:val="left" w:pos="2340"/>
        </w:tabs>
        <w:ind w:left="720" w:hanging="720"/>
        <w:jc w:val="both"/>
        <w:rPr>
          <w:b/>
        </w:rPr>
      </w:pPr>
    </w:p>
    <w:p w:rsidR="00291D80" w:rsidRPr="00580367" w:rsidRDefault="00291D80" w:rsidP="00291D80">
      <w:pPr>
        <w:tabs>
          <w:tab w:val="left" w:pos="360"/>
          <w:tab w:val="left" w:pos="720"/>
          <w:tab w:val="left" w:pos="2340"/>
        </w:tabs>
        <w:ind w:left="720" w:hanging="720"/>
        <w:jc w:val="both"/>
        <w:rPr>
          <w:b/>
        </w:rPr>
      </w:pPr>
      <w:r w:rsidRPr="00580367">
        <w:rPr>
          <w:b/>
        </w:rPr>
        <w:t>AO</w:t>
      </w:r>
    </w:p>
    <w:p w:rsidR="00291D80" w:rsidRPr="00580367" w:rsidRDefault="00291D80" w:rsidP="00291D80">
      <w:pPr>
        <w:tabs>
          <w:tab w:val="left" w:pos="360"/>
          <w:tab w:val="left" w:pos="720"/>
          <w:tab w:val="left" w:pos="2340"/>
        </w:tabs>
        <w:ind w:left="720" w:hanging="720"/>
        <w:jc w:val="both"/>
        <w:rPr>
          <w:b/>
        </w:rPr>
      </w:pPr>
      <w:r w:rsidRPr="00580367">
        <w:rPr>
          <w:b/>
        </w:rPr>
        <w:t>COMANDO DO EXÉRCITO BRASILEIRO - SECRETARIA DE ECONOMIA E FINANÇAS</w:t>
      </w:r>
    </w:p>
    <w:p w:rsidR="00291D80" w:rsidRPr="00580367" w:rsidRDefault="00291D80" w:rsidP="00291D80">
      <w:pPr>
        <w:tabs>
          <w:tab w:val="left" w:pos="360"/>
          <w:tab w:val="left" w:pos="720"/>
          <w:tab w:val="left" w:pos="2340"/>
        </w:tabs>
        <w:ind w:left="720" w:hanging="720"/>
        <w:jc w:val="both"/>
        <w:rPr>
          <w:b/>
        </w:rPr>
      </w:pPr>
      <w:r w:rsidRPr="00580367">
        <w:rPr>
          <w:b/>
        </w:rPr>
        <w:t>CREDENCIAMENTO Nº 001/2022-SEF</w:t>
      </w:r>
    </w:p>
    <w:p w:rsidR="00291D80" w:rsidRPr="00580367" w:rsidRDefault="00291D80" w:rsidP="00291D80"/>
    <w:p w:rsidR="00291D80" w:rsidRPr="00580367" w:rsidRDefault="00291D80" w:rsidP="00291D80">
      <w:pPr>
        <w:autoSpaceDE w:val="0"/>
        <w:autoSpaceDN w:val="0"/>
        <w:adjustRightInd w:val="0"/>
      </w:pPr>
    </w:p>
    <w:p w:rsidR="00291D80" w:rsidRPr="00580367" w:rsidRDefault="00291D80" w:rsidP="00291D80">
      <w:pPr>
        <w:pStyle w:val="Recuodecorpodetexto"/>
        <w:spacing w:after="0" w:line="276" w:lineRule="auto"/>
        <w:ind w:left="0" w:firstLine="1066"/>
        <w:jc w:val="both"/>
      </w:pPr>
      <w:r w:rsidRPr="00580367">
        <w:t>A Proponente, __________</w:t>
      </w:r>
      <w:proofErr w:type="gramStart"/>
      <w:r w:rsidRPr="00580367">
        <w:rPr>
          <w:u w:val="single"/>
          <w:vertAlign w:val="subscript"/>
        </w:rPr>
        <w:t>(</w:t>
      </w:r>
      <w:proofErr w:type="gramEnd"/>
      <w:r w:rsidRPr="00580367">
        <w:rPr>
          <w:u w:val="single"/>
          <w:vertAlign w:val="subscript"/>
        </w:rPr>
        <w:t>Razão Social da proponente)</w:t>
      </w:r>
      <w:r w:rsidRPr="00580367">
        <w:t xml:space="preserve">____________________________, CNPJ _______________________, para fins de participação do </w:t>
      </w:r>
      <w:r w:rsidRPr="00580367">
        <w:rPr>
          <w:b/>
        </w:rPr>
        <w:t>Credenciamento nº 001/2022-SEF</w:t>
      </w:r>
      <w:r w:rsidRPr="00580367">
        <w:t xml:space="preserve">, sob as penas da lei, conforme disposto no </w:t>
      </w:r>
      <w:r w:rsidR="000E04B3" w:rsidRPr="00580367">
        <w:t>Inciso V do Art. 27 da Lei</w:t>
      </w:r>
      <w:r w:rsidR="00991E61">
        <w:t xml:space="preserve"> nº 8.666, de 21 de junho de 199</w:t>
      </w:r>
      <w:r w:rsidR="000E04B3" w:rsidRPr="00580367">
        <w:t xml:space="preserve">3, acrescido pela Lei </w:t>
      </w:r>
      <w:proofErr w:type="spellStart"/>
      <w:r w:rsidR="000E04B3" w:rsidRPr="00580367">
        <w:t>Nr</w:t>
      </w:r>
      <w:proofErr w:type="spellEnd"/>
      <w:r w:rsidR="000E04B3" w:rsidRPr="00580367">
        <w:t xml:space="preserve"> 9.854, de 27 de outubro de 1999</w:t>
      </w:r>
      <w:r w:rsidRPr="00580367">
        <w:t>, declara que não possui em seu quadro de pessoal empregado (s) com menos de 18 (dezoito) anos de idade em trabalho noturno, perigoso ou insalubre, e em qualquer trabalho menores de 16 (dezesseis) anos de idade, salvo na condição de aprendiz a partir de 14 (quatorze) anos de idade.</w:t>
      </w:r>
    </w:p>
    <w:p w:rsidR="00291D80" w:rsidRPr="00580367" w:rsidRDefault="00291D80" w:rsidP="00291D80">
      <w:pPr>
        <w:autoSpaceDE w:val="0"/>
        <w:autoSpaceDN w:val="0"/>
        <w:adjustRightInd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91"/>
        <w:gridCol w:w="5079"/>
      </w:tblGrid>
      <w:tr w:rsidR="00291D80" w:rsidRPr="00580367" w:rsidTr="00291D80">
        <w:trPr>
          <w:cantSplit/>
          <w:trHeight w:val="462"/>
          <w:jc w:val="center"/>
        </w:trPr>
        <w:tc>
          <w:tcPr>
            <w:tcW w:w="9770" w:type="dxa"/>
            <w:gridSpan w:val="2"/>
            <w:tcBorders>
              <w:top w:val="single" w:sz="4" w:space="0" w:color="auto"/>
              <w:left w:val="single" w:sz="4" w:space="0" w:color="auto"/>
              <w:bottom w:val="single" w:sz="4" w:space="0" w:color="auto"/>
              <w:right w:val="single" w:sz="4" w:space="0" w:color="auto"/>
            </w:tcBorders>
            <w:vAlign w:val="center"/>
          </w:tcPr>
          <w:p w:rsidR="00291D80" w:rsidRPr="00580367" w:rsidRDefault="00291D80" w:rsidP="00291D80">
            <w:pPr>
              <w:autoSpaceDE w:val="0"/>
              <w:autoSpaceDN w:val="0"/>
              <w:adjustRightInd w:val="0"/>
              <w:jc w:val="center"/>
            </w:pPr>
            <w:r w:rsidRPr="00580367">
              <w:t>IDENTIFICAÇÃO</w:t>
            </w:r>
          </w:p>
        </w:tc>
      </w:tr>
      <w:tr w:rsidR="00291D80" w:rsidRPr="00580367" w:rsidTr="00291D80">
        <w:trPr>
          <w:jc w:val="center"/>
        </w:trPr>
        <w:tc>
          <w:tcPr>
            <w:tcW w:w="4691" w:type="dxa"/>
            <w:tcBorders>
              <w:top w:val="single" w:sz="4" w:space="0" w:color="auto"/>
              <w:left w:val="single" w:sz="4" w:space="0" w:color="auto"/>
              <w:bottom w:val="single" w:sz="4" w:space="0" w:color="auto"/>
              <w:right w:val="single" w:sz="4" w:space="0" w:color="auto"/>
            </w:tcBorders>
            <w:vAlign w:val="center"/>
          </w:tcPr>
          <w:p w:rsidR="00291D80" w:rsidRPr="00580367" w:rsidRDefault="00291D80" w:rsidP="00291D80">
            <w:pPr>
              <w:autoSpaceDE w:val="0"/>
              <w:autoSpaceDN w:val="0"/>
              <w:adjustRightInd w:val="0"/>
            </w:pPr>
            <w:r w:rsidRPr="00580367">
              <w:t>Empresa:</w:t>
            </w:r>
          </w:p>
          <w:p w:rsidR="00291D80" w:rsidRPr="00580367" w:rsidRDefault="00291D80" w:rsidP="00291D80">
            <w:pPr>
              <w:autoSpaceDE w:val="0"/>
              <w:autoSpaceDN w:val="0"/>
              <w:adjustRightInd w:val="0"/>
            </w:pPr>
          </w:p>
        </w:tc>
        <w:tc>
          <w:tcPr>
            <w:tcW w:w="5079" w:type="dxa"/>
            <w:tcBorders>
              <w:top w:val="single" w:sz="4" w:space="0" w:color="auto"/>
              <w:left w:val="single" w:sz="4" w:space="0" w:color="auto"/>
              <w:bottom w:val="single" w:sz="4" w:space="0" w:color="auto"/>
              <w:right w:val="single" w:sz="4" w:space="0" w:color="auto"/>
            </w:tcBorders>
            <w:vAlign w:val="center"/>
          </w:tcPr>
          <w:p w:rsidR="00291D80" w:rsidRPr="00580367" w:rsidRDefault="00291D80" w:rsidP="00291D80">
            <w:pPr>
              <w:autoSpaceDE w:val="0"/>
              <w:autoSpaceDN w:val="0"/>
              <w:adjustRightInd w:val="0"/>
            </w:pPr>
            <w:r w:rsidRPr="00580367">
              <w:t>CNPJ:</w:t>
            </w:r>
          </w:p>
        </w:tc>
      </w:tr>
      <w:tr w:rsidR="00291D80" w:rsidRPr="00580367" w:rsidTr="00291D80">
        <w:trPr>
          <w:jc w:val="center"/>
        </w:trPr>
        <w:tc>
          <w:tcPr>
            <w:tcW w:w="4691" w:type="dxa"/>
            <w:tcBorders>
              <w:top w:val="single" w:sz="4" w:space="0" w:color="auto"/>
              <w:left w:val="single" w:sz="4" w:space="0" w:color="auto"/>
              <w:bottom w:val="single" w:sz="4" w:space="0" w:color="auto"/>
              <w:right w:val="single" w:sz="4" w:space="0" w:color="auto"/>
            </w:tcBorders>
            <w:vAlign w:val="center"/>
          </w:tcPr>
          <w:p w:rsidR="00291D80" w:rsidRPr="00580367" w:rsidRDefault="00291D80" w:rsidP="00291D80">
            <w:pPr>
              <w:autoSpaceDE w:val="0"/>
              <w:autoSpaceDN w:val="0"/>
              <w:adjustRightInd w:val="0"/>
            </w:pPr>
            <w:r w:rsidRPr="00580367">
              <w:t>Signatário (s):</w:t>
            </w:r>
          </w:p>
          <w:p w:rsidR="00291D80" w:rsidRPr="00580367" w:rsidRDefault="00291D80" w:rsidP="00291D80">
            <w:pPr>
              <w:autoSpaceDE w:val="0"/>
              <w:autoSpaceDN w:val="0"/>
              <w:adjustRightInd w:val="0"/>
            </w:pPr>
          </w:p>
        </w:tc>
        <w:tc>
          <w:tcPr>
            <w:tcW w:w="5079" w:type="dxa"/>
            <w:tcBorders>
              <w:top w:val="single" w:sz="4" w:space="0" w:color="auto"/>
              <w:left w:val="single" w:sz="4" w:space="0" w:color="auto"/>
              <w:bottom w:val="single" w:sz="4" w:space="0" w:color="auto"/>
              <w:right w:val="single" w:sz="4" w:space="0" w:color="auto"/>
            </w:tcBorders>
            <w:vAlign w:val="center"/>
          </w:tcPr>
          <w:p w:rsidR="00291D80" w:rsidRPr="00580367" w:rsidRDefault="00291D80" w:rsidP="00291D80">
            <w:pPr>
              <w:autoSpaceDE w:val="0"/>
              <w:autoSpaceDN w:val="0"/>
              <w:adjustRightInd w:val="0"/>
            </w:pPr>
            <w:r w:rsidRPr="00580367">
              <w:t>CPF:</w:t>
            </w:r>
          </w:p>
        </w:tc>
      </w:tr>
    </w:tbl>
    <w:p w:rsidR="00291D80" w:rsidRPr="00580367" w:rsidRDefault="00291D80" w:rsidP="00291D80">
      <w:pPr>
        <w:autoSpaceDE w:val="0"/>
        <w:autoSpaceDN w:val="0"/>
        <w:adjustRightInd w:val="0"/>
      </w:pPr>
    </w:p>
    <w:p w:rsidR="00291D80" w:rsidRPr="00580367" w:rsidRDefault="00291D80" w:rsidP="00291D80">
      <w:pPr>
        <w:autoSpaceDE w:val="0"/>
        <w:autoSpaceDN w:val="0"/>
        <w:adjustRightInd w:val="0"/>
        <w:ind w:firstLine="708"/>
      </w:pPr>
      <w:r w:rsidRPr="00580367">
        <w:t>Ressalva: emprega menor, a partir de quatorze anos de idade, na condição de aprendiz?</w:t>
      </w:r>
    </w:p>
    <w:p w:rsidR="00291D80" w:rsidRPr="00580367" w:rsidRDefault="00291D80" w:rsidP="00291D80">
      <w:pPr>
        <w:autoSpaceDE w:val="0"/>
        <w:autoSpaceDN w:val="0"/>
        <w:adjustRightInd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4"/>
        <w:gridCol w:w="881"/>
      </w:tblGrid>
      <w:tr w:rsidR="00291D80" w:rsidRPr="00580367" w:rsidTr="00291D80">
        <w:trPr>
          <w:jc w:val="center"/>
        </w:trPr>
        <w:tc>
          <w:tcPr>
            <w:tcW w:w="954" w:type="dxa"/>
            <w:tcBorders>
              <w:top w:val="single" w:sz="4" w:space="0" w:color="auto"/>
              <w:left w:val="single" w:sz="4" w:space="0" w:color="auto"/>
              <w:bottom w:val="single" w:sz="4" w:space="0" w:color="auto"/>
              <w:right w:val="single" w:sz="4" w:space="0" w:color="auto"/>
            </w:tcBorders>
            <w:vAlign w:val="center"/>
          </w:tcPr>
          <w:p w:rsidR="00291D80" w:rsidRPr="00580367" w:rsidRDefault="00291D80" w:rsidP="00291D80">
            <w:pPr>
              <w:autoSpaceDE w:val="0"/>
              <w:autoSpaceDN w:val="0"/>
              <w:adjustRightInd w:val="0"/>
              <w:jc w:val="center"/>
              <w:rPr>
                <w:b/>
                <w:bCs/>
              </w:rPr>
            </w:pPr>
            <w:r w:rsidRPr="00580367">
              <w:rPr>
                <w:b/>
                <w:bCs/>
              </w:rPr>
              <w:t>SIM</w:t>
            </w:r>
          </w:p>
        </w:tc>
        <w:tc>
          <w:tcPr>
            <w:tcW w:w="881" w:type="dxa"/>
            <w:tcBorders>
              <w:top w:val="single" w:sz="4" w:space="0" w:color="auto"/>
              <w:left w:val="single" w:sz="4" w:space="0" w:color="auto"/>
              <w:bottom w:val="single" w:sz="4" w:space="0" w:color="auto"/>
              <w:right w:val="single" w:sz="4" w:space="0" w:color="auto"/>
            </w:tcBorders>
            <w:vAlign w:val="center"/>
          </w:tcPr>
          <w:p w:rsidR="00291D80" w:rsidRPr="00580367" w:rsidRDefault="00291D80" w:rsidP="00291D80">
            <w:pPr>
              <w:autoSpaceDE w:val="0"/>
              <w:autoSpaceDN w:val="0"/>
              <w:adjustRightInd w:val="0"/>
              <w:jc w:val="center"/>
              <w:rPr>
                <w:b/>
                <w:bCs/>
              </w:rPr>
            </w:pPr>
            <w:r w:rsidRPr="00580367">
              <w:rPr>
                <w:b/>
                <w:bCs/>
              </w:rPr>
              <w:t>NÃO</w:t>
            </w:r>
          </w:p>
        </w:tc>
      </w:tr>
      <w:tr w:rsidR="00291D80" w:rsidRPr="00580367" w:rsidTr="00291D80">
        <w:trPr>
          <w:jc w:val="center"/>
        </w:trPr>
        <w:tc>
          <w:tcPr>
            <w:tcW w:w="954" w:type="dxa"/>
            <w:tcBorders>
              <w:top w:val="single" w:sz="4" w:space="0" w:color="auto"/>
              <w:left w:val="single" w:sz="4" w:space="0" w:color="auto"/>
              <w:bottom w:val="single" w:sz="4" w:space="0" w:color="auto"/>
              <w:right w:val="single" w:sz="4" w:space="0" w:color="auto"/>
            </w:tcBorders>
          </w:tcPr>
          <w:p w:rsidR="00291D80" w:rsidRPr="00580367" w:rsidRDefault="00291D80" w:rsidP="00291D80">
            <w:pPr>
              <w:autoSpaceDE w:val="0"/>
              <w:autoSpaceDN w:val="0"/>
              <w:adjustRightInd w:val="0"/>
            </w:pPr>
          </w:p>
        </w:tc>
        <w:tc>
          <w:tcPr>
            <w:tcW w:w="881" w:type="dxa"/>
            <w:tcBorders>
              <w:top w:val="single" w:sz="4" w:space="0" w:color="auto"/>
              <w:left w:val="single" w:sz="4" w:space="0" w:color="auto"/>
              <w:bottom w:val="single" w:sz="4" w:space="0" w:color="auto"/>
              <w:right w:val="single" w:sz="4" w:space="0" w:color="auto"/>
            </w:tcBorders>
          </w:tcPr>
          <w:p w:rsidR="00291D80" w:rsidRPr="00580367" w:rsidRDefault="00291D80" w:rsidP="00291D80">
            <w:pPr>
              <w:autoSpaceDE w:val="0"/>
              <w:autoSpaceDN w:val="0"/>
              <w:adjustRightInd w:val="0"/>
            </w:pPr>
          </w:p>
        </w:tc>
      </w:tr>
    </w:tbl>
    <w:p w:rsidR="00291D80" w:rsidRPr="00580367" w:rsidRDefault="00291D80" w:rsidP="00291D80">
      <w:pPr>
        <w:autoSpaceDE w:val="0"/>
        <w:autoSpaceDN w:val="0"/>
        <w:adjustRightInd w:val="0"/>
      </w:pPr>
    </w:p>
    <w:p w:rsidR="00291D80" w:rsidRPr="00580367" w:rsidRDefault="00291D80" w:rsidP="00291D80">
      <w:pPr>
        <w:autoSpaceDE w:val="0"/>
        <w:autoSpaceDN w:val="0"/>
        <w:adjustRightInd w:val="0"/>
      </w:pPr>
    </w:p>
    <w:p w:rsidR="00291D80" w:rsidRPr="00580367" w:rsidRDefault="00291D80" w:rsidP="00291D80">
      <w:pPr>
        <w:tabs>
          <w:tab w:val="left" w:pos="360"/>
          <w:tab w:val="left" w:pos="720"/>
          <w:tab w:val="left" w:pos="2340"/>
        </w:tabs>
        <w:jc w:val="center"/>
      </w:pPr>
      <w:proofErr w:type="spellStart"/>
      <w:r w:rsidRPr="00580367">
        <w:t>Município-UF</w:t>
      </w:r>
      <w:proofErr w:type="spellEnd"/>
      <w:r w:rsidRPr="00580367">
        <w:t xml:space="preserve">,        </w:t>
      </w:r>
      <w:proofErr w:type="gramStart"/>
      <w:r w:rsidRPr="00580367">
        <w:t xml:space="preserve">de                        </w:t>
      </w:r>
      <w:proofErr w:type="spellStart"/>
      <w:r w:rsidRPr="00580367">
        <w:t>de</w:t>
      </w:r>
      <w:proofErr w:type="spellEnd"/>
      <w:proofErr w:type="gramEnd"/>
      <w:r w:rsidRPr="00580367">
        <w:t xml:space="preserve"> 202</w:t>
      </w:r>
      <w:r w:rsidRPr="00580367">
        <w:rPr>
          <w:highlight w:val="darkGray"/>
        </w:rPr>
        <w:t>X</w:t>
      </w:r>
      <w:r w:rsidRPr="00580367">
        <w:t>.</w:t>
      </w:r>
    </w:p>
    <w:p w:rsidR="00291D80" w:rsidRPr="00580367" w:rsidRDefault="00291D80" w:rsidP="00291D80">
      <w:pPr>
        <w:autoSpaceDE w:val="0"/>
        <w:autoSpaceDN w:val="0"/>
        <w:adjustRightInd w:val="0"/>
        <w:jc w:val="center"/>
      </w:pPr>
      <w:r w:rsidRPr="00580367">
        <w:t xml:space="preserve"> (</w:t>
      </w:r>
      <w:proofErr w:type="gramStart"/>
      <w:r w:rsidRPr="00580367">
        <w:t>Local, data</w:t>
      </w:r>
      <w:proofErr w:type="gramEnd"/>
      <w:r w:rsidRPr="00580367">
        <w:t>)</w:t>
      </w:r>
    </w:p>
    <w:p w:rsidR="00291D80" w:rsidRPr="00580367" w:rsidRDefault="00291D80" w:rsidP="00291D80">
      <w:pPr>
        <w:autoSpaceDE w:val="0"/>
        <w:autoSpaceDN w:val="0"/>
        <w:adjustRightInd w:val="0"/>
        <w:jc w:val="center"/>
      </w:pPr>
    </w:p>
    <w:p w:rsidR="00291D80" w:rsidRPr="00580367" w:rsidRDefault="00291D80" w:rsidP="00291D80">
      <w:pPr>
        <w:autoSpaceDE w:val="0"/>
        <w:autoSpaceDN w:val="0"/>
        <w:adjustRightInd w:val="0"/>
        <w:jc w:val="center"/>
      </w:pPr>
    </w:p>
    <w:p w:rsidR="00291D80" w:rsidRPr="00580367" w:rsidRDefault="00291D80" w:rsidP="00291D80">
      <w:pPr>
        <w:autoSpaceDE w:val="0"/>
        <w:autoSpaceDN w:val="0"/>
        <w:adjustRightInd w:val="0"/>
        <w:jc w:val="center"/>
      </w:pPr>
      <w:r w:rsidRPr="00580367">
        <w:t>________________________________</w:t>
      </w:r>
    </w:p>
    <w:p w:rsidR="00291D80" w:rsidRPr="00580367" w:rsidRDefault="00291D80" w:rsidP="00291D80">
      <w:pPr>
        <w:autoSpaceDE w:val="0"/>
        <w:autoSpaceDN w:val="0"/>
        <w:adjustRightInd w:val="0"/>
        <w:jc w:val="center"/>
      </w:pPr>
      <w:r w:rsidRPr="00580367">
        <w:t>Assinatura do Representante da interessada</w:t>
      </w:r>
    </w:p>
    <w:p w:rsidR="00291D80" w:rsidRPr="00580367" w:rsidRDefault="00291D80" w:rsidP="00291D80">
      <w:pPr>
        <w:widowControl w:val="0"/>
        <w:suppressAutoHyphens w:val="0"/>
        <w:autoSpaceDE w:val="0"/>
        <w:autoSpaceDN w:val="0"/>
        <w:adjustRightInd w:val="0"/>
        <w:jc w:val="center"/>
        <w:rPr>
          <w:b/>
        </w:rPr>
      </w:pPr>
      <w:r w:rsidRPr="00580367">
        <w:br w:type="page"/>
      </w:r>
      <w:r w:rsidRPr="00580367">
        <w:rPr>
          <w:b/>
        </w:rPr>
        <w:lastRenderedPageBreak/>
        <w:t>ANEXO III</w:t>
      </w:r>
    </w:p>
    <w:p w:rsidR="00291D80" w:rsidRPr="00580367" w:rsidRDefault="00291D80" w:rsidP="00291D80">
      <w:pPr>
        <w:jc w:val="both"/>
        <w:rPr>
          <w:b/>
        </w:rPr>
      </w:pPr>
    </w:p>
    <w:p w:rsidR="00291D80" w:rsidRPr="00580367" w:rsidRDefault="00291D80" w:rsidP="00291D80">
      <w:pPr>
        <w:pStyle w:val="Ttulo2"/>
        <w:tabs>
          <w:tab w:val="left" w:pos="1134"/>
        </w:tabs>
        <w:jc w:val="center"/>
        <w:rPr>
          <w:rFonts w:ascii="Times New Roman" w:hAnsi="Times New Roman" w:cs="Times New Roman"/>
          <w:i w:val="0"/>
          <w:sz w:val="24"/>
          <w:szCs w:val="24"/>
        </w:rPr>
      </w:pPr>
      <w:r w:rsidRPr="00580367">
        <w:rPr>
          <w:rFonts w:ascii="Times New Roman" w:hAnsi="Times New Roman" w:cs="Times New Roman"/>
          <w:i w:val="0"/>
          <w:sz w:val="24"/>
          <w:szCs w:val="24"/>
        </w:rPr>
        <w:t>DECLARACAO DE INEXISTÊNCIA DE FATO IMPEDITIVO E SUPERVENIENTE</w:t>
      </w:r>
    </w:p>
    <w:p w:rsidR="00291D80" w:rsidRPr="00580367" w:rsidRDefault="00291D80" w:rsidP="00291D80">
      <w:pPr>
        <w:jc w:val="both"/>
        <w:rPr>
          <w:b/>
        </w:rPr>
      </w:pPr>
    </w:p>
    <w:p w:rsidR="00291D80" w:rsidRPr="00580367" w:rsidRDefault="00291D80" w:rsidP="00291D80">
      <w:pPr>
        <w:jc w:val="center"/>
        <w:rPr>
          <w:b/>
        </w:rPr>
      </w:pPr>
      <w:r w:rsidRPr="00580367">
        <w:rPr>
          <w:b/>
        </w:rPr>
        <w:t>(Modelo a ser redigido em papel timbrado do Proponente)</w:t>
      </w:r>
    </w:p>
    <w:p w:rsidR="00291D80" w:rsidRPr="00580367" w:rsidRDefault="00291D80" w:rsidP="00291D80">
      <w:pPr>
        <w:jc w:val="both"/>
        <w:rPr>
          <w:b/>
        </w:rPr>
      </w:pPr>
    </w:p>
    <w:p w:rsidR="00291D80" w:rsidRPr="00580367" w:rsidRDefault="00291D80" w:rsidP="00291D80">
      <w:pPr>
        <w:pStyle w:val="Ttulo1"/>
        <w:jc w:val="center"/>
        <w:rPr>
          <w:rFonts w:ascii="Times New Roman" w:hAnsi="Times New Roman" w:cs="Times New Roman"/>
          <w:sz w:val="24"/>
          <w:szCs w:val="24"/>
        </w:rPr>
      </w:pPr>
    </w:p>
    <w:p w:rsidR="00291D80" w:rsidRPr="00580367" w:rsidRDefault="00291D80" w:rsidP="00291D80">
      <w:pPr>
        <w:pStyle w:val="Ttulo1"/>
        <w:jc w:val="center"/>
        <w:rPr>
          <w:rFonts w:ascii="Times New Roman" w:hAnsi="Times New Roman" w:cs="Times New Roman"/>
          <w:sz w:val="24"/>
          <w:szCs w:val="24"/>
        </w:rPr>
      </w:pPr>
      <w:r w:rsidRPr="00580367">
        <w:rPr>
          <w:rFonts w:ascii="Times New Roman" w:hAnsi="Times New Roman" w:cs="Times New Roman"/>
          <w:sz w:val="24"/>
          <w:szCs w:val="24"/>
        </w:rPr>
        <w:t>DECLARAÇÃO</w:t>
      </w:r>
    </w:p>
    <w:p w:rsidR="00291D80" w:rsidRPr="00580367" w:rsidRDefault="00291D80" w:rsidP="00291D80">
      <w:pPr>
        <w:tabs>
          <w:tab w:val="left" w:pos="360"/>
          <w:tab w:val="left" w:pos="720"/>
          <w:tab w:val="left" w:pos="2340"/>
        </w:tabs>
        <w:ind w:left="720" w:hanging="720"/>
        <w:jc w:val="both"/>
        <w:rPr>
          <w:b/>
        </w:rPr>
      </w:pPr>
    </w:p>
    <w:p w:rsidR="00291D80" w:rsidRPr="00580367" w:rsidRDefault="00291D80" w:rsidP="00291D80">
      <w:pPr>
        <w:tabs>
          <w:tab w:val="left" w:pos="360"/>
          <w:tab w:val="left" w:pos="720"/>
          <w:tab w:val="left" w:pos="2340"/>
        </w:tabs>
        <w:ind w:left="720" w:hanging="720"/>
        <w:jc w:val="both"/>
        <w:rPr>
          <w:b/>
        </w:rPr>
      </w:pPr>
    </w:p>
    <w:p w:rsidR="00291D80" w:rsidRPr="00580367" w:rsidRDefault="00291D80" w:rsidP="00291D80">
      <w:pPr>
        <w:tabs>
          <w:tab w:val="left" w:pos="360"/>
          <w:tab w:val="left" w:pos="720"/>
          <w:tab w:val="left" w:pos="2340"/>
        </w:tabs>
        <w:ind w:left="720" w:hanging="720"/>
        <w:jc w:val="both"/>
        <w:rPr>
          <w:b/>
        </w:rPr>
      </w:pPr>
      <w:r w:rsidRPr="00580367">
        <w:rPr>
          <w:b/>
        </w:rPr>
        <w:t>AO</w:t>
      </w:r>
    </w:p>
    <w:p w:rsidR="00291D80" w:rsidRPr="00580367" w:rsidRDefault="00291D80" w:rsidP="00291D80">
      <w:pPr>
        <w:tabs>
          <w:tab w:val="left" w:pos="360"/>
          <w:tab w:val="left" w:pos="720"/>
          <w:tab w:val="left" w:pos="2340"/>
        </w:tabs>
        <w:ind w:left="720" w:hanging="720"/>
        <w:jc w:val="both"/>
        <w:rPr>
          <w:b/>
        </w:rPr>
      </w:pPr>
      <w:r w:rsidRPr="00580367">
        <w:rPr>
          <w:b/>
        </w:rPr>
        <w:t>COMANDO DO EXÉRCITO BRASILEIRO - SECRETARIA DE ECONOMIA E FINANÇAS</w:t>
      </w:r>
    </w:p>
    <w:p w:rsidR="00291D80" w:rsidRPr="00580367" w:rsidRDefault="00291D80" w:rsidP="00291D80">
      <w:pPr>
        <w:tabs>
          <w:tab w:val="left" w:pos="360"/>
          <w:tab w:val="left" w:pos="720"/>
          <w:tab w:val="left" w:pos="2340"/>
        </w:tabs>
        <w:ind w:left="720" w:hanging="720"/>
        <w:jc w:val="both"/>
        <w:rPr>
          <w:b/>
        </w:rPr>
      </w:pPr>
      <w:r w:rsidRPr="00580367">
        <w:rPr>
          <w:b/>
        </w:rPr>
        <w:t>CREDENCIAMENTO Nº 001/2022-SEF</w:t>
      </w:r>
    </w:p>
    <w:p w:rsidR="00291D80" w:rsidRPr="00580367" w:rsidRDefault="00291D80" w:rsidP="00291D80">
      <w:pPr>
        <w:tabs>
          <w:tab w:val="left" w:pos="360"/>
          <w:tab w:val="left" w:pos="720"/>
          <w:tab w:val="left" w:pos="2340"/>
        </w:tabs>
        <w:ind w:left="720" w:hanging="720"/>
        <w:jc w:val="both"/>
        <w:rPr>
          <w:b/>
        </w:rPr>
      </w:pPr>
    </w:p>
    <w:p w:rsidR="00291D80" w:rsidRPr="00580367" w:rsidRDefault="00291D80" w:rsidP="00291D80">
      <w:pPr>
        <w:tabs>
          <w:tab w:val="left" w:pos="360"/>
          <w:tab w:val="left" w:pos="720"/>
          <w:tab w:val="left" w:pos="2340"/>
        </w:tabs>
        <w:ind w:left="720" w:hanging="720"/>
        <w:jc w:val="both"/>
      </w:pPr>
    </w:p>
    <w:p w:rsidR="00291D80" w:rsidRPr="00580367" w:rsidRDefault="00291D80" w:rsidP="00291D80">
      <w:pPr>
        <w:tabs>
          <w:tab w:val="left" w:pos="360"/>
          <w:tab w:val="left" w:pos="720"/>
          <w:tab w:val="left" w:pos="2340"/>
        </w:tabs>
        <w:ind w:left="720" w:hanging="720"/>
        <w:jc w:val="both"/>
      </w:pPr>
    </w:p>
    <w:p w:rsidR="00291D80" w:rsidRPr="00580367" w:rsidRDefault="00291D80" w:rsidP="00291D80">
      <w:pPr>
        <w:pStyle w:val="Recuodecorpodetexto"/>
        <w:spacing w:line="360" w:lineRule="auto"/>
        <w:ind w:left="0" w:firstLine="1066"/>
        <w:jc w:val="both"/>
      </w:pPr>
      <w:r w:rsidRPr="00580367">
        <w:t>A Proponente, __________</w:t>
      </w:r>
      <w:proofErr w:type="gramStart"/>
      <w:r w:rsidRPr="00580367">
        <w:rPr>
          <w:u w:val="single"/>
          <w:vertAlign w:val="subscript"/>
        </w:rPr>
        <w:t>(</w:t>
      </w:r>
      <w:proofErr w:type="gramEnd"/>
      <w:r w:rsidRPr="00580367">
        <w:rPr>
          <w:u w:val="single"/>
          <w:vertAlign w:val="subscript"/>
        </w:rPr>
        <w:t>Razão Social da proponente)</w:t>
      </w:r>
      <w:r w:rsidRPr="00580367">
        <w:t xml:space="preserve">____________________________, CNPJ _______________________, para fins de participação do </w:t>
      </w:r>
      <w:r w:rsidRPr="00580367">
        <w:rPr>
          <w:b/>
        </w:rPr>
        <w:t>Credenciamento nº 001/2022-SEF</w:t>
      </w:r>
      <w:r w:rsidRPr="00580367">
        <w:t>, declara, sob as penas da lei, que não existem fatos impeditivos de sua participação no presente Credenciamento e se compromete a comunicar o EXÉRCITO BRASILEIRO qualquer fato que venha a comprometer sua habilitação, inclusive durante a execução do contrato.</w:t>
      </w:r>
    </w:p>
    <w:p w:rsidR="00291D80" w:rsidRPr="00580367" w:rsidRDefault="00291D80" w:rsidP="00291D80">
      <w:pPr>
        <w:jc w:val="both"/>
      </w:pPr>
    </w:p>
    <w:p w:rsidR="00291D80" w:rsidRPr="00580367" w:rsidRDefault="00291D80" w:rsidP="00291D80">
      <w:pPr>
        <w:tabs>
          <w:tab w:val="left" w:pos="360"/>
          <w:tab w:val="left" w:pos="720"/>
          <w:tab w:val="left" w:pos="2340"/>
        </w:tabs>
        <w:jc w:val="center"/>
      </w:pPr>
      <w:proofErr w:type="spellStart"/>
      <w:r w:rsidRPr="00580367">
        <w:t>Município-UF</w:t>
      </w:r>
      <w:proofErr w:type="spellEnd"/>
      <w:r w:rsidRPr="00580367">
        <w:t>,</w:t>
      </w:r>
      <w:proofErr w:type="gramStart"/>
      <w:r w:rsidRPr="00580367">
        <w:t xml:space="preserve">   </w:t>
      </w:r>
      <w:proofErr w:type="gramEnd"/>
      <w:r w:rsidRPr="00580367">
        <w:t xml:space="preserve">de                        </w:t>
      </w:r>
      <w:proofErr w:type="spellStart"/>
      <w:r w:rsidRPr="00580367">
        <w:t>de</w:t>
      </w:r>
      <w:proofErr w:type="spellEnd"/>
      <w:r w:rsidRPr="00580367">
        <w:t xml:space="preserve"> 202</w:t>
      </w:r>
      <w:r w:rsidRPr="00580367">
        <w:rPr>
          <w:highlight w:val="darkGray"/>
        </w:rPr>
        <w:t>X</w:t>
      </w:r>
      <w:r w:rsidRPr="00580367">
        <w:t>.</w:t>
      </w:r>
    </w:p>
    <w:p w:rsidR="00291D80" w:rsidRPr="00580367" w:rsidRDefault="00291D80" w:rsidP="00291D80">
      <w:pPr>
        <w:autoSpaceDE w:val="0"/>
        <w:autoSpaceDN w:val="0"/>
        <w:adjustRightInd w:val="0"/>
        <w:jc w:val="center"/>
      </w:pPr>
    </w:p>
    <w:p w:rsidR="00291D80" w:rsidRPr="00580367" w:rsidRDefault="00291D80" w:rsidP="00291D80">
      <w:pPr>
        <w:autoSpaceDE w:val="0"/>
        <w:autoSpaceDN w:val="0"/>
        <w:adjustRightInd w:val="0"/>
        <w:jc w:val="center"/>
      </w:pPr>
    </w:p>
    <w:p w:rsidR="00291D80" w:rsidRPr="00580367" w:rsidRDefault="00291D80" w:rsidP="00291D80">
      <w:pPr>
        <w:autoSpaceDE w:val="0"/>
        <w:autoSpaceDN w:val="0"/>
        <w:adjustRightInd w:val="0"/>
        <w:jc w:val="center"/>
      </w:pPr>
    </w:p>
    <w:p w:rsidR="00291D80" w:rsidRPr="00580367" w:rsidRDefault="00291D80" w:rsidP="00291D80">
      <w:pPr>
        <w:autoSpaceDE w:val="0"/>
        <w:autoSpaceDN w:val="0"/>
        <w:adjustRightInd w:val="0"/>
        <w:jc w:val="center"/>
      </w:pPr>
      <w:r w:rsidRPr="00580367">
        <w:t>(</w:t>
      </w:r>
      <w:proofErr w:type="gramStart"/>
      <w:r w:rsidRPr="00580367">
        <w:t>Local, data</w:t>
      </w:r>
      <w:proofErr w:type="gramEnd"/>
      <w:r w:rsidRPr="00580367">
        <w:t>)</w:t>
      </w:r>
    </w:p>
    <w:p w:rsidR="00291D80" w:rsidRPr="00580367" w:rsidRDefault="00291D80" w:rsidP="00291D80">
      <w:pPr>
        <w:ind w:right="3960"/>
        <w:jc w:val="center"/>
      </w:pPr>
    </w:p>
    <w:p w:rsidR="00291D80" w:rsidRPr="00580367" w:rsidRDefault="00291D80" w:rsidP="00291D80">
      <w:pPr>
        <w:ind w:right="3960"/>
        <w:jc w:val="center"/>
      </w:pPr>
    </w:p>
    <w:p w:rsidR="00291D80" w:rsidRPr="00580367" w:rsidRDefault="00291D80" w:rsidP="00291D80">
      <w:pPr>
        <w:ind w:right="-9"/>
        <w:jc w:val="center"/>
        <w:rPr>
          <w:b/>
        </w:rPr>
      </w:pPr>
      <w:r w:rsidRPr="00580367">
        <w:rPr>
          <w:b/>
        </w:rPr>
        <w:t>_______________________________________________</w:t>
      </w:r>
    </w:p>
    <w:p w:rsidR="00291D80" w:rsidRPr="00580367" w:rsidRDefault="00291D80" w:rsidP="00291D80">
      <w:pPr>
        <w:ind w:right="-9"/>
        <w:jc w:val="center"/>
      </w:pPr>
      <w:r w:rsidRPr="00580367">
        <w:rPr>
          <w:b/>
        </w:rPr>
        <w:t xml:space="preserve">Identificação e assinatura do(s) Representante(s) </w:t>
      </w:r>
      <w:proofErr w:type="gramStart"/>
      <w:r w:rsidRPr="00580367">
        <w:rPr>
          <w:b/>
        </w:rPr>
        <w:t>Legal(</w:t>
      </w:r>
      <w:proofErr w:type="gramEnd"/>
      <w:r w:rsidRPr="00580367">
        <w:rPr>
          <w:b/>
        </w:rPr>
        <w:t>is)</w:t>
      </w:r>
    </w:p>
    <w:p w:rsidR="00291D80" w:rsidRPr="00580367" w:rsidRDefault="00291D80" w:rsidP="00291D80">
      <w:pPr>
        <w:tabs>
          <w:tab w:val="left" w:pos="1134"/>
        </w:tabs>
        <w:suppressAutoHyphens w:val="0"/>
        <w:spacing w:before="120" w:after="120"/>
        <w:jc w:val="center"/>
      </w:pPr>
      <w:r w:rsidRPr="00580367">
        <w:t>(com firma reconhecida em cartório)</w:t>
      </w:r>
    </w:p>
    <w:p w:rsidR="00291D80" w:rsidRPr="00580367" w:rsidRDefault="00291D80" w:rsidP="00291D80">
      <w:pPr>
        <w:pStyle w:val="Ttulo2"/>
        <w:tabs>
          <w:tab w:val="left" w:pos="1134"/>
        </w:tabs>
        <w:jc w:val="center"/>
        <w:rPr>
          <w:rFonts w:ascii="Times New Roman" w:hAnsi="Times New Roman" w:cs="Times New Roman"/>
          <w:i w:val="0"/>
          <w:sz w:val="24"/>
          <w:szCs w:val="24"/>
        </w:rPr>
      </w:pPr>
      <w:r w:rsidRPr="00580367">
        <w:br w:type="page"/>
      </w:r>
      <w:r w:rsidRPr="00580367">
        <w:rPr>
          <w:rFonts w:ascii="Times New Roman" w:hAnsi="Times New Roman" w:cs="Times New Roman"/>
          <w:i w:val="0"/>
          <w:sz w:val="24"/>
          <w:szCs w:val="24"/>
        </w:rPr>
        <w:lastRenderedPageBreak/>
        <w:t>ANEXO IV</w:t>
      </w:r>
    </w:p>
    <w:p w:rsidR="00291D80" w:rsidRPr="00580367" w:rsidRDefault="00291D80" w:rsidP="00291D80"/>
    <w:p w:rsidR="00291D80" w:rsidRPr="00580367" w:rsidRDefault="00291D80" w:rsidP="00291D80">
      <w:pPr>
        <w:pStyle w:val="Ttulo2"/>
        <w:tabs>
          <w:tab w:val="left" w:pos="1134"/>
        </w:tabs>
        <w:jc w:val="center"/>
        <w:rPr>
          <w:rFonts w:ascii="Times New Roman" w:hAnsi="Times New Roman" w:cs="Times New Roman"/>
          <w:i w:val="0"/>
          <w:sz w:val="24"/>
          <w:szCs w:val="24"/>
        </w:rPr>
      </w:pPr>
      <w:r w:rsidRPr="00580367">
        <w:rPr>
          <w:rFonts w:ascii="Times New Roman" w:hAnsi="Times New Roman" w:cs="Times New Roman"/>
          <w:i w:val="0"/>
          <w:sz w:val="24"/>
          <w:szCs w:val="24"/>
        </w:rPr>
        <w:t>DECLARACAO DE DISPONIBILIDADE DE APARELHAMENTO E PESSOAL TÉCNICO</w:t>
      </w:r>
    </w:p>
    <w:p w:rsidR="00291D80" w:rsidRPr="00580367" w:rsidRDefault="00291D80" w:rsidP="00291D80">
      <w:pPr>
        <w:jc w:val="both"/>
        <w:rPr>
          <w:b/>
        </w:rPr>
      </w:pPr>
    </w:p>
    <w:p w:rsidR="00291D80" w:rsidRPr="00580367" w:rsidRDefault="00291D80" w:rsidP="00291D80">
      <w:pPr>
        <w:jc w:val="center"/>
        <w:rPr>
          <w:b/>
        </w:rPr>
      </w:pPr>
      <w:r w:rsidRPr="00580367">
        <w:rPr>
          <w:b/>
        </w:rPr>
        <w:t>(Modelo a ser redigido em papel timbrado do Proponente)</w:t>
      </w:r>
    </w:p>
    <w:p w:rsidR="00291D80" w:rsidRPr="00580367" w:rsidRDefault="00291D80" w:rsidP="00291D80">
      <w:pPr>
        <w:jc w:val="both"/>
        <w:rPr>
          <w:b/>
        </w:rPr>
      </w:pPr>
    </w:p>
    <w:p w:rsidR="00291D80" w:rsidRPr="00580367" w:rsidRDefault="00291D80" w:rsidP="00291D80">
      <w:pPr>
        <w:tabs>
          <w:tab w:val="left" w:pos="360"/>
          <w:tab w:val="left" w:pos="720"/>
          <w:tab w:val="left" w:pos="2340"/>
        </w:tabs>
        <w:ind w:left="720" w:hanging="720"/>
        <w:jc w:val="center"/>
        <w:rPr>
          <w:b/>
        </w:rPr>
      </w:pPr>
    </w:p>
    <w:p w:rsidR="00291D80" w:rsidRPr="00580367" w:rsidRDefault="00291D80" w:rsidP="00291D80">
      <w:pPr>
        <w:tabs>
          <w:tab w:val="left" w:pos="360"/>
          <w:tab w:val="left" w:pos="720"/>
          <w:tab w:val="left" w:pos="2340"/>
        </w:tabs>
        <w:ind w:left="720" w:hanging="720"/>
        <w:jc w:val="center"/>
        <w:rPr>
          <w:b/>
        </w:rPr>
      </w:pPr>
      <w:r w:rsidRPr="00580367">
        <w:rPr>
          <w:b/>
        </w:rPr>
        <w:t>DECLARAÇÃO</w:t>
      </w:r>
    </w:p>
    <w:p w:rsidR="00291D80" w:rsidRPr="00580367" w:rsidRDefault="00291D80" w:rsidP="00291D80">
      <w:pPr>
        <w:tabs>
          <w:tab w:val="left" w:pos="360"/>
          <w:tab w:val="left" w:pos="720"/>
          <w:tab w:val="left" w:pos="2340"/>
        </w:tabs>
        <w:ind w:left="720" w:hanging="720"/>
        <w:jc w:val="both"/>
      </w:pPr>
    </w:p>
    <w:p w:rsidR="00291D80" w:rsidRPr="00580367" w:rsidRDefault="00291D80" w:rsidP="00291D80">
      <w:pPr>
        <w:tabs>
          <w:tab w:val="left" w:pos="360"/>
          <w:tab w:val="left" w:pos="720"/>
          <w:tab w:val="left" w:pos="2340"/>
        </w:tabs>
        <w:ind w:left="720" w:hanging="720"/>
        <w:jc w:val="both"/>
      </w:pPr>
    </w:p>
    <w:p w:rsidR="00291D80" w:rsidRPr="00580367" w:rsidRDefault="00291D80" w:rsidP="00291D80">
      <w:pPr>
        <w:tabs>
          <w:tab w:val="left" w:pos="360"/>
          <w:tab w:val="left" w:pos="720"/>
          <w:tab w:val="left" w:pos="2340"/>
        </w:tabs>
        <w:ind w:left="720" w:hanging="720"/>
        <w:jc w:val="both"/>
        <w:rPr>
          <w:b/>
        </w:rPr>
      </w:pPr>
      <w:r w:rsidRPr="00580367">
        <w:rPr>
          <w:b/>
        </w:rPr>
        <w:t>AO</w:t>
      </w:r>
    </w:p>
    <w:p w:rsidR="00291D80" w:rsidRPr="00580367" w:rsidRDefault="00291D80" w:rsidP="00291D80">
      <w:pPr>
        <w:tabs>
          <w:tab w:val="left" w:pos="360"/>
          <w:tab w:val="left" w:pos="720"/>
          <w:tab w:val="left" w:pos="2340"/>
        </w:tabs>
        <w:ind w:left="720" w:hanging="720"/>
        <w:jc w:val="both"/>
        <w:rPr>
          <w:b/>
        </w:rPr>
      </w:pPr>
      <w:r w:rsidRPr="00580367">
        <w:rPr>
          <w:b/>
        </w:rPr>
        <w:t>COMANDO DO EXÉRCITO BRASILEIRO - SECRETARIA DE ECONOMIA E FINANÇAS</w:t>
      </w:r>
    </w:p>
    <w:p w:rsidR="00291D80" w:rsidRPr="00580367" w:rsidRDefault="00291D80" w:rsidP="00291D80">
      <w:pPr>
        <w:tabs>
          <w:tab w:val="left" w:pos="360"/>
          <w:tab w:val="left" w:pos="720"/>
          <w:tab w:val="left" w:pos="2340"/>
        </w:tabs>
        <w:ind w:left="720" w:hanging="720"/>
        <w:jc w:val="both"/>
        <w:rPr>
          <w:b/>
        </w:rPr>
      </w:pPr>
      <w:r w:rsidRPr="00580367">
        <w:rPr>
          <w:b/>
        </w:rPr>
        <w:t>CREDENCIAMENTO Nº 001/2022-SEF</w:t>
      </w:r>
    </w:p>
    <w:p w:rsidR="00291D80" w:rsidRPr="00580367" w:rsidRDefault="00291D80" w:rsidP="00291D80">
      <w:pPr>
        <w:tabs>
          <w:tab w:val="left" w:pos="360"/>
          <w:tab w:val="left" w:pos="720"/>
          <w:tab w:val="left" w:pos="2340"/>
        </w:tabs>
        <w:ind w:left="720" w:hanging="720"/>
        <w:jc w:val="both"/>
      </w:pPr>
    </w:p>
    <w:p w:rsidR="00291D80" w:rsidRPr="00580367" w:rsidRDefault="00291D80" w:rsidP="00291D80">
      <w:pPr>
        <w:tabs>
          <w:tab w:val="left" w:pos="360"/>
          <w:tab w:val="left" w:pos="720"/>
          <w:tab w:val="left" w:pos="2340"/>
        </w:tabs>
        <w:ind w:left="720" w:hanging="720"/>
        <w:jc w:val="both"/>
      </w:pPr>
    </w:p>
    <w:p w:rsidR="00291D80" w:rsidRPr="00580367" w:rsidRDefault="00291D80" w:rsidP="00291D80">
      <w:pPr>
        <w:tabs>
          <w:tab w:val="left" w:pos="360"/>
          <w:tab w:val="left" w:pos="720"/>
          <w:tab w:val="left" w:pos="2340"/>
        </w:tabs>
        <w:ind w:left="720" w:hanging="720"/>
        <w:jc w:val="both"/>
      </w:pPr>
    </w:p>
    <w:p w:rsidR="00291D80" w:rsidRPr="00580367" w:rsidRDefault="00291D80" w:rsidP="00291D80">
      <w:pPr>
        <w:jc w:val="both"/>
      </w:pPr>
      <w:r w:rsidRPr="00580367">
        <w:t>A Proponente, __________</w:t>
      </w:r>
      <w:proofErr w:type="gramStart"/>
      <w:r w:rsidRPr="00580367">
        <w:rPr>
          <w:u w:val="single"/>
          <w:vertAlign w:val="subscript"/>
        </w:rPr>
        <w:t>(</w:t>
      </w:r>
      <w:proofErr w:type="gramEnd"/>
      <w:r w:rsidRPr="00580367">
        <w:rPr>
          <w:u w:val="single"/>
          <w:vertAlign w:val="subscript"/>
        </w:rPr>
        <w:t>Razão Social da proponente)</w:t>
      </w:r>
      <w:r w:rsidRPr="00580367">
        <w:t xml:space="preserve">____________________________, CNPJ _______________________, para fins de participação do </w:t>
      </w:r>
      <w:r w:rsidRPr="00580367">
        <w:rPr>
          <w:b/>
        </w:rPr>
        <w:t>Credenciamento nº 001/2022-SEF</w:t>
      </w:r>
      <w:r w:rsidRPr="00580367">
        <w:t xml:space="preserve">, declara, sob as penas da lei, que disporá, em até 30 (trinta) dias após a assinatura contratual, de aparelhamento e pessoal técnico adequado e necessário à realização dos serviços objeto do presente credenciamento, nos termos definidos no Projeto Básico do </w:t>
      </w:r>
      <w:r w:rsidRPr="00580367">
        <w:rPr>
          <w:b/>
        </w:rPr>
        <w:t>Credenciamento nº 001/2022-SEF.</w:t>
      </w:r>
    </w:p>
    <w:p w:rsidR="00291D80" w:rsidRPr="00580367" w:rsidRDefault="00291D80" w:rsidP="00291D80">
      <w:pPr>
        <w:tabs>
          <w:tab w:val="left" w:pos="360"/>
          <w:tab w:val="left" w:pos="720"/>
          <w:tab w:val="left" w:pos="2340"/>
        </w:tabs>
        <w:jc w:val="center"/>
      </w:pPr>
    </w:p>
    <w:p w:rsidR="00291D80" w:rsidRPr="00580367" w:rsidRDefault="00291D80" w:rsidP="00291D80">
      <w:pPr>
        <w:tabs>
          <w:tab w:val="left" w:pos="360"/>
          <w:tab w:val="left" w:pos="720"/>
          <w:tab w:val="left" w:pos="2340"/>
        </w:tabs>
        <w:jc w:val="center"/>
      </w:pPr>
      <w:proofErr w:type="spellStart"/>
      <w:r w:rsidRPr="00580367">
        <w:t>Município-UF</w:t>
      </w:r>
      <w:proofErr w:type="spellEnd"/>
      <w:r w:rsidRPr="00580367">
        <w:t xml:space="preserve">, em            </w:t>
      </w:r>
      <w:proofErr w:type="gramStart"/>
      <w:r w:rsidRPr="00580367">
        <w:t xml:space="preserve">de                        </w:t>
      </w:r>
      <w:proofErr w:type="spellStart"/>
      <w:r w:rsidRPr="00580367">
        <w:t>de</w:t>
      </w:r>
      <w:proofErr w:type="spellEnd"/>
      <w:proofErr w:type="gramEnd"/>
      <w:r w:rsidRPr="00580367">
        <w:t xml:space="preserve"> 202X.</w:t>
      </w:r>
    </w:p>
    <w:p w:rsidR="00291D80" w:rsidRPr="00580367" w:rsidRDefault="00291D80" w:rsidP="00291D80">
      <w:pPr>
        <w:ind w:right="3960"/>
        <w:jc w:val="center"/>
      </w:pPr>
    </w:p>
    <w:p w:rsidR="00291D80" w:rsidRPr="00580367" w:rsidRDefault="00291D80" w:rsidP="00291D80">
      <w:pPr>
        <w:ind w:right="3960"/>
        <w:jc w:val="center"/>
      </w:pPr>
    </w:p>
    <w:p w:rsidR="00291D80" w:rsidRPr="00580367" w:rsidRDefault="00291D80" w:rsidP="00291D80">
      <w:pPr>
        <w:ind w:right="3960"/>
        <w:jc w:val="center"/>
      </w:pPr>
    </w:p>
    <w:p w:rsidR="00291D80" w:rsidRPr="00580367" w:rsidRDefault="00291D80" w:rsidP="00291D80">
      <w:pPr>
        <w:ind w:right="-9"/>
        <w:jc w:val="center"/>
        <w:rPr>
          <w:b/>
        </w:rPr>
      </w:pPr>
      <w:r w:rsidRPr="00580367">
        <w:rPr>
          <w:b/>
        </w:rPr>
        <w:t>__________________________________________________</w:t>
      </w:r>
    </w:p>
    <w:p w:rsidR="00291D80" w:rsidRPr="00580367" w:rsidRDefault="00291D80" w:rsidP="00291D80">
      <w:pPr>
        <w:ind w:right="-9"/>
        <w:jc w:val="center"/>
      </w:pPr>
      <w:r w:rsidRPr="00580367">
        <w:rPr>
          <w:b/>
        </w:rPr>
        <w:t xml:space="preserve">Identificação e assinatura do(s) Representante(s) </w:t>
      </w:r>
      <w:proofErr w:type="gramStart"/>
      <w:r w:rsidRPr="00580367">
        <w:rPr>
          <w:b/>
        </w:rPr>
        <w:t>Legal(</w:t>
      </w:r>
      <w:proofErr w:type="gramEnd"/>
      <w:r w:rsidRPr="00580367">
        <w:rPr>
          <w:b/>
        </w:rPr>
        <w:t>is)</w:t>
      </w:r>
    </w:p>
    <w:p w:rsidR="00291D80" w:rsidRPr="00580367" w:rsidRDefault="00291D80" w:rsidP="00291D80">
      <w:pPr>
        <w:widowControl w:val="0"/>
        <w:suppressAutoHyphens w:val="0"/>
        <w:autoSpaceDE w:val="0"/>
        <w:autoSpaceDN w:val="0"/>
        <w:adjustRightInd w:val="0"/>
        <w:jc w:val="center"/>
      </w:pPr>
      <w:r w:rsidRPr="00580367">
        <w:t>(com firma reconhecida em cartório)</w:t>
      </w:r>
    </w:p>
    <w:p w:rsidR="00291D80" w:rsidRPr="00580367" w:rsidRDefault="00291D80" w:rsidP="00291D80">
      <w:pPr>
        <w:pStyle w:val="Ttulo2"/>
        <w:tabs>
          <w:tab w:val="left" w:pos="1134"/>
        </w:tabs>
        <w:spacing w:before="0" w:after="0"/>
        <w:jc w:val="center"/>
        <w:rPr>
          <w:rFonts w:ascii="Times New Roman" w:hAnsi="Times New Roman" w:cs="Times New Roman"/>
          <w:i w:val="0"/>
          <w:sz w:val="24"/>
          <w:szCs w:val="24"/>
        </w:rPr>
      </w:pPr>
      <w:r w:rsidRPr="00580367">
        <w:br w:type="page"/>
      </w:r>
      <w:r w:rsidRPr="00580367">
        <w:rPr>
          <w:rFonts w:ascii="Times New Roman" w:hAnsi="Times New Roman" w:cs="Times New Roman"/>
          <w:i w:val="0"/>
          <w:sz w:val="24"/>
          <w:szCs w:val="24"/>
        </w:rPr>
        <w:lastRenderedPageBreak/>
        <w:t>ANEXO V</w:t>
      </w:r>
    </w:p>
    <w:p w:rsidR="00291D80" w:rsidRPr="00580367" w:rsidRDefault="00291D80" w:rsidP="00291D80"/>
    <w:p w:rsidR="00291D80" w:rsidRPr="00580367" w:rsidRDefault="00291D80" w:rsidP="00291D80">
      <w:pPr>
        <w:pStyle w:val="Ttulo2"/>
        <w:tabs>
          <w:tab w:val="left" w:pos="1134"/>
        </w:tabs>
        <w:jc w:val="center"/>
        <w:rPr>
          <w:rFonts w:ascii="Times New Roman" w:hAnsi="Times New Roman" w:cs="Times New Roman"/>
          <w:i w:val="0"/>
          <w:sz w:val="24"/>
          <w:szCs w:val="24"/>
        </w:rPr>
      </w:pPr>
      <w:r w:rsidRPr="00580367">
        <w:rPr>
          <w:rFonts w:ascii="Times New Roman" w:hAnsi="Times New Roman" w:cs="Times New Roman"/>
          <w:i w:val="0"/>
          <w:sz w:val="24"/>
          <w:szCs w:val="24"/>
        </w:rPr>
        <w:t>MODELO DE PEDIDO DE CREDENCIAMENTO</w:t>
      </w:r>
    </w:p>
    <w:p w:rsidR="00291D80" w:rsidRPr="00580367" w:rsidRDefault="00291D80" w:rsidP="00291D80">
      <w:pPr>
        <w:tabs>
          <w:tab w:val="left" w:pos="360"/>
          <w:tab w:val="left" w:pos="720"/>
          <w:tab w:val="left" w:pos="2340"/>
        </w:tabs>
        <w:ind w:left="720" w:hanging="720"/>
        <w:jc w:val="both"/>
        <w:rPr>
          <w:b/>
        </w:rPr>
      </w:pPr>
      <w:r w:rsidRPr="00580367">
        <w:rPr>
          <w:b/>
        </w:rPr>
        <w:t>AO</w:t>
      </w:r>
    </w:p>
    <w:p w:rsidR="00291D80" w:rsidRPr="00580367" w:rsidRDefault="00291D80" w:rsidP="00291D80">
      <w:pPr>
        <w:tabs>
          <w:tab w:val="left" w:pos="360"/>
          <w:tab w:val="left" w:pos="720"/>
          <w:tab w:val="left" w:pos="2340"/>
        </w:tabs>
        <w:ind w:left="720" w:hanging="720"/>
        <w:jc w:val="both"/>
        <w:rPr>
          <w:b/>
        </w:rPr>
      </w:pPr>
      <w:r w:rsidRPr="00580367">
        <w:rPr>
          <w:b/>
        </w:rPr>
        <w:t>COMANDO DO EXÉRCITO BRASILEIRO - SECRETARIA DE ECONOMIA E FINANÇAS</w:t>
      </w:r>
    </w:p>
    <w:p w:rsidR="00291D80" w:rsidRPr="00580367" w:rsidRDefault="00291D80" w:rsidP="00291D80">
      <w:pPr>
        <w:tabs>
          <w:tab w:val="left" w:pos="360"/>
          <w:tab w:val="left" w:pos="720"/>
          <w:tab w:val="left" w:pos="2340"/>
        </w:tabs>
        <w:ind w:left="720" w:hanging="720"/>
        <w:jc w:val="both"/>
        <w:rPr>
          <w:b/>
        </w:rPr>
      </w:pPr>
      <w:r w:rsidRPr="00580367">
        <w:rPr>
          <w:b/>
        </w:rPr>
        <w:t>CREDENCIAMENTO Nº 001/2022-SEF</w:t>
      </w:r>
    </w:p>
    <w:p w:rsidR="00291D80" w:rsidRPr="00580367" w:rsidRDefault="00291D80" w:rsidP="00291D80">
      <w:pPr>
        <w:tabs>
          <w:tab w:val="left" w:pos="360"/>
          <w:tab w:val="left" w:pos="720"/>
          <w:tab w:val="left" w:pos="2340"/>
        </w:tabs>
        <w:ind w:left="720" w:hanging="720"/>
        <w:jc w:val="both"/>
      </w:pPr>
    </w:p>
    <w:p w:rsidR="00291D80" w:rsidRPr="00580367" w:rsidRDefault="00291D80" w:rsidP="00291D80">
      <w:pPr>
        <w:tabs>
          <w:tab w:val="left" w:pos="360"/>
          <w:tab w:val="left" w:pos="720"/>
          <w:tab w:val="left" w:pos="2340"/>
        </w:tabs>
        <w:ind w:left="720" w:hanging="720"/>
        <w:jc w:val="both"/>
        <w:rPr>
          <w:b/>
          <w:u w:val="single"/>
        </w:rPr>
      </w:pPr>
      <w:r w:rsidRPr="00580367">
        <w:rPr>
          <w:b/>
          <w:u w:val="single"/>
        </w:rPr>
        <w:t>DADOS DO PROPONENTE</w:t>
      </w:r>
    </w:p>
    <w:p w:rsidR="00291D80" w:rsidRPr="00580367" w:rsidRDefault="00291D80" w:rsidP="00291D80">
      <w:pPr>
        <w:tabs>
          <w:tab w:val="left" w:pos="360"/>
          <w:tab w:val="left" w:pos="720"/>
          <w:tab w:val="left" w:pos="2340"/>
        </w:tabs>
        <w:ind w:left="720" w:hanging="720"/>
        <w:jc w:val="both"/>
      </w:pPr>
      <w:r w:rsidRPr="00580367">
        <w:t>RAZÃO SOCIAL:</w:t>
      </w:r>
    </w:p>
    <w:p w:rsidR="00291D80" w:rsidRPr="00580367" w:rsidRDefault="00291D80" w:rsidP="00291D80">
      <w:pPr>
        <w:tabs>
          <w:tab w:val="left" w:pos="360"/>
          <w:tab w:val="left" w:pos="720"/>
          <w:tab w:val="left" w:pos="2340"/>
        </w:tabs>
        <w:ind w:left="720" w:hanging="720"/>
        <w:jc w:val="both"/>
      </w:pPr>
      <w:r w:rsidRPr="00580367">
        <w:t>ENDEREÇO COMPLETO:</w:t>
      </w:r>
    </w:p>
    <w:p w:rsidR="00291D80" w:rsidRPr="00580367" w:rsidRDefault="00291D80" w:rsidP="00291D80">
      <w:pPr>
        <w:tabs>
          <w:tab w:val="left" w:pos="360"/>
          <w:tab w:val="left" w:pos="720"/>
          <w:tab w:val="left" w:pos="2340"/>
        </w:tabs>
        <w:ind w:left="720" w:hanging="720"/>
        <w:jc w:val="both"/>
      </w:pPr>
      <w:r w:rsidRPr="00580367">
        <w:t>TELEFONE: (</w:t>
      </w:r>
      <w:proofErr w:type="gramStart"/>
      <w:r w:rsidRPr="00580367">
        <w:t>.....</w:t>
      </w:r>
      <w:proofErr w:type="gramEnd"/>
      <w:r w:rsidRPr="00580367">
        <w:t>)                          FAX: (.....)               E-MAIL:</w:t>
      </w:r>
    </w:p>
    <w:p w:rsidR="00291D80" w:rsidRPr="00580367" w:rsidRDefault="00291D80" w:rsidP="00291D80">
      <w:pPr>
        <w:tabs>
          <w:tab w:val="left" w:pos="360"/>
          <w:tab w:val="left" w:pos="720"/>
          <w:tab w:val="left" w:pos="2340"/>
        </w:tabs>
        <w:ind w:left="720" w:hanging="720"/>
        <w:jc w:val="both"/>
      </w:pPr>
    </w:p>
    <w:p w:rsidR="00291D80" w:rsidRPr="00580367" w:rsidRDefault="00291D80" w:rsidP="00291D80">
      <w:pPr>
        <w:tabs>
          <w:tab w:val="left" w:pos="360"/>
          <w:tab w:val="left" w:pos="720"/>
          <w:tab w:val="left" w:pos="2340"/>
        </w:tabs>
        <w:ind w:left="720" w:hanging="720"/>
        <w:jc w:val="both"/>
        <w:rPr>
          <w:b/>
          <w:u w:val="single"/>
        </w:rPr>
      </w:pPr>
      <w:r w:rsidRPr="00580367">
        <w:rPr>
          <w:b/>
          <w:u w:val="single"/>
        </w:rPr>
        <w:t xml:space="preserve">DADOS DO(S) REPRESENTANTE(S) </w:t>
      </w:r>
      <w:proofErr w:type="gramStart"/>
      <w:r w:rsidRPr="00580367">
        <w:rPr>
          <w:b/>
          <w:u w:val="single"/>
        </w:rPr>
        <w:t>LEGAL(</w:t>
      </w:r>
      <w:proofErr w:type="gramEnd"/>
      <w:r w:rsidRPr="00580367">
        <w:rPr>
          <w:b/>
          <w:u w:val="single"/>
        </w:rPr>
        <w:t>IS)</w:t>
      </w:r>
    </w:p>
    <w:p w:rsidR="00291D80" w:rsidRPr="00580367" w:rsidRDefault="00291D80" w:rsidP="00291D80">
      <w:pPr>
        <w:tabs>
          <w:tab w:val="left" w:pos="360"/>
          <w:tab w:val="left" w:pos="720"/>
          <w:tab w:val="left" w:pos="2340"/>
        </w:tabs>
        <w:ind w:left="720" w:hanging="720"/>
        <w:jc w:val="both"/>
      </w:pPr>
      <w:r w:rsidRPr="00580367">
        <w:t>NOME:</w:t>
      </w:r>
    </w:p>
    <w:p w:rsidR="00291D80" w:rsidRPr="00580367" w:rsidRDefault="00291D80" w:rsidP="00291D80">
      <w:pPr>
        <w:tabs>
          <w:tab w:val="left" w:pos="360"/>
          <w:tab w:val="left" w:pos="720"/>
          <w:tab w:val="left" w:pos="2340"/>
        </w:tabs>
        <w:ind w:left="720" w:hanging="720"/>
        <w:jc w:val="both"/>
      </w:pPr>
      <w:r w:rsidRPr="00580367">
        <w:t>CARGO:</w:t>
      </w:r>
    </w:p>
    <w:p w:rsidR="00291D80" w:rsidRPr="00580367" w:rsidRDefault="00291D80" w:rsidP="00291D80">
      <w:pPr>
        <w:tabs>
          <w:tab w:val="left" w:pos="360"/>
          <w:tab w:val="left" w:pos="720"/>
          <w:tab w:val="left" w:pos="2340"/>
        </w:tabs>
        <w:ind w:left="720" w:hanging="720"/>
        <w:jc w:val="both"/>
      </w:pPr>
      <w:r w:rsidRPr="00580367">
        <w:t>RG Nº:</w:t>
      </w:r>
    </w:p>
    <w:p w:rsidR="00291D80" w:rsidRPr="00580367" w:rsidRDefault="00291D80" w:rsidP="00291D80">
      <w:pPr>
        <w:tabs>
          <w:tab w:val="left" w:pos="360"/>
          <w:tab w:val="left" w:pos="720"/>
          <w:tab w:val="left" w:pos="2340"/>
        </w:tabs>
        <w:ind w:left="720" w:hanging="720"/>
        <w:jc w:val="both"/>
      </w:pPr>
      <w:r w:rsidRPr="00580367">
        <w:t>CPF Nº:</w:t>
      </w:r>
    </w:p>
    <w:p w:rsidR="00291D80" w:rsidRPr="00580367" w:rsidRDefault="00291D80" w:rsidP="00291D80">
      <w:pPr>
        <w:tabs>
          <w:tab w:val="left" w:pos="360"/>
          <w:tab w:val="left" w:pos="720"/>
          <w:tab w:val="left" w:pos="2340"/>
        </w:tabs>
        <w:ind w:left="720" w:hanging="720"/>
        <w:jc w:val="both"/>
      </w:pPr>
      <w:r w:rsidRPr="00580367">
        <w:t>TELEFONE: (</w:t>
      </w:r>
      <w:proofErr w:type="gramStart"/>
      <w:r w:rsidRPr="00580367">
        <w:t>.....</w:t>
      </w:r>
      <w:proofErr w:type="gramEnd"/>
      <w:r w:rsidRPr="00580367">
        <w:t>)                          FAX: (.....)               E-MAIL:</w:t>
      </w:r>
    </w:p>
    <w:p w:rsidR="00291D80" w:rsidRPr="00580367" w:rsidRDefault="00291D80" w:rsidP="00291D80">
      <w:pPr>
        <w:tabs>
          <w:tab w:val="left" w:pos="360"/>
          <w:tab w:val="left" w:pos="720"/>
          <w:tab w:val="left" w:pos="2340"/>
        </w:tabs>
        <w:ind w:left="720" w:hanging="720"/>
        <w:jc w:val="both"/>
      </w:pPr>
    </w:p>
    <w:p w:rsidR="00291D80" w:rsidRPr="00580367" w:rsidRDefault="00291D80" w:rsidP="00291D80">
      <w:pPr>
        <w:tabs>
          <w:tab w:val="left" w:pos="360"/>
          <w:tab w:val="left" w:pos="720"/>
          <w:tab w:val="left" w:pos="2340"/>
        </w:tabs>
        <w:ind w:left="720" w:hanging="720"/>
        <w:jc w:val="both"/>
        <w:rPr>
          <w:b/>
          <w:u w:val="single"/>
        </w:rPr>
      </w:pPr>
      <w:r w:rsidRPr="00580367">
        <w:rPr>
          <w:b/>
          <w:u w:val="single"/>
        </w:rPr>
        <w:t>DADOS DO AGENTE DE LIGAÇÃO</w:t>
      </w:r>
    </w:p>
    <w:p w:rsidR="00291D80" w:rsidRPr="00580367" w:rsidRDefault="00291D80" w:rsidP="00291D80">
      <w:pPr>
        <w:tabs>
          <w:tab w:val="left" w:pos="360"/>
          <w:tab w:val="left" w:pos="720"/>
          <w:tab w:val="left" w:pos="2340"/>
        </w:tabs>
        <w:ind w:left="720" w:hanging="720"/>
        <w:jc w:val="both"/>
      </w:pPr>
      <w:r w:rsidRPr="00580367">
        <w:t>NOME:</w:t>
      </w:r>
    </w:p>
    <w:p w:rsidR="00291D80" w:rsidRPr="00580367" w:rsidRDefault="00291D80" w:rsidP="00291D80">
      <w:pPr>
        <w:tabs>
          <w:tab w:val="left" w:pos="360"/>
          <w:tab w:val="left" w:pos="720"/>
          <w:tab w:val="left" w:pos="2340"/>
        </w:tabs>
        <w:ind w:left="720" w:hanging="720"/>
        <w:jc w:val="both"/>
      </w:pPr>
      <w:r w:rsidRPr="00580367">
        <w:t>CARGO:</w:t>
      </w:r>
    </w:p>
    <w:p w:rsidR="00291D80" w:rsidRPr="00580367" w:rsidRDefault="00291D80" w:rsidP="00291D80">
      <w:pPr>
        <w:tabs>
          <w:tab w:val="left" w:pos="360"/>
          <w:tab w:val="left" w:pos="720"/>
          <w:tab w:val="left" w:pos="2340"/>
        </w:tabs>
        <w:ind w:left="720" w:hanging="720"/>
        <w:jc w:val="both"/>
      </w:pPr>
      <w:r w:rsidRPr="00580367">
        <w:t>RG Nº:</w:t>
      </w:r>
    </w:p>
    <w:p w:rsidR="00291D80" w:rsidRPr="00580367" w:rsidRDefault="00291D80" w:rsidP="00291D80">
      <w:pPr>
        <w:tabs>
          <w:tab w:val="left" w:pos="360"/>
          <w:tab w:val="left" w:pos="720"/>
          <w:tab w:val="left" w:pos="2340"/>
        </w:tabs>
        <w:ind w:left="720" w:hanging="720"/>
        <w:jc w:val="both"/>
      </w:pPr>
      <w:r w:rsidRPr="00580367">
        <w:t>CPF Nº:</w:t>
      </w:r>
    </w:p>
    <w:p w:rsidR="00291D80" w:rsidRPr="00580367" w:rsidRDefault="00291D80" w:rsidP="00291D80">
      <w:pPr>
        <w:tabs>
          <w:tab w:val="left" w:pos="360"/>
          <w:tab w:val="left" w:pos="720"/>
          <w:tab w:val="left" w:pos="2340"/>
        </w:tabs>
        <w:ind w:left="720" w:hanging="720"/>
        <w:jc w:val="both"/>
      </w:pPr>
      <w:r w:rsidRPr="00580367">
        <w:t>TELEFONE: (</w:t>
      </w:r>
      <w:proofErr w:type="gramStart"/>
      <w:r w:rsidRPr="00580367">
        <w:t>.....</w:t>
      </w:r>
      <w:proofErr w:type="gramEnd"/>
      <w:r w:rsidRPr="00580367">
        <w:t>)                          FAX: (.....)               E-MAIL:</w:t>
      </w:r>
    </w:p>
    <w:p w:rsidR="00291D80" w:rsidRPr="00580367" w:rsidRDefault="00291D80" w:rsidP="00291D80">
      <w:pPr>
        <w:tabs>
          <w:tab w:val="left" w:pos="360"/>
          <w:tab w:val="left" w:pos="720"/>
          <w:tab w:val="left" w:pos="2340"/>
        </w:tabs>
        <w:ind w:left="720" w:hanging="720"/>
        <w:jc w:val="both"/>
      </w:pPr>
    </w:p>
    <w:p w:rsidR="00291D80" w:rsidRPr="00580367" w:rsidRDefault="00291D80" w:rsidP="00291D80">
      <w:pPr>
        <w:widowControl w:val="0"/>
        <w:suppressAutoHyphens w:val="0"/>
        <w:autoSpaceDE w:val="0"/>
        <w:autoSpaceDN w:val="0"/>
        <w:adjustRightInd w:val="0"/>
        <w:spacing w:before="120" w:after="120"/>
        <w:ind w:firstLine="709"/>
        <w:jc w:val="both"/>
      </w:pPr>
      <w:r w:rsidRPr="00580367">
        <w:t>Pela presente, apresentamos e submetemos à apreciação, nosso Pedido de Credenciamento referente à prestação de serviços, mediante a contraprestação por meio de consignação em folha de pagamento, aos militares e aos pensionistas vinculados ao Comando do Exército na(s) modalidade(s):</w:t>
      </w:r>
    </w:p>
    <w:p w:rsidR="00291D80" w:rsidRPr="00580367" w:rsidRDefault="00291D80" w:rsidP="00291D80">
      <w:pPr>
        <w:widowControl w:val="0"/>
        <w:suppressAutoHyphens w:val="0"/>
        <w:autoSpaceDE w:val="0"/>
        <w:autoSpaceDN w:val="0"/>
        <w:adjustRightInd w:val="0"/>
        <w:ind w:left="567"/>
        <w:jc w:val="both"/>
      </w:pPr>
      <w:proofErr w:type="gramStart"/>
      <w:r w:rsidRPr="00580367">
        <w:t xml:space="preserve">(  </w:t>
      </w:r>
      <w:proofErr w:type="gramEnd"/>
      <w:r w:rsidRPr="00580367">
        <w:t>) Seguro de vida</w:t>
      </w:r>
    </w:p>
    <w:p w:rsidR="00291D80" w:rsidRPr="00580367" w:rsidRDefault="00291D80" w:rsidP="00291D80">
      <w:pPr>
        <w:widowControl w:val="0"/>
        <w:suppressAutoHyphens w:val="0"/>
        <w:autoSpaceDE w:val="0"/>
        <w:autoSpaceDN w:val="0"/>
        <w:adjustRightInd w:val="0"/>
        <w:ind w:left="567"/>
        <w:jc w:val="both"/>
      </w:pPr>
      <w:proofErr w:type="gramStart"/>
      <w:r w:rsidRPr="00580367">
        <w:t xml:space="preserve">(  </w:t>
      </w:r>
      <w:proofErr w:type="gramEnd"/>
      <w:r w:rsidRPr="00580367">
        <w:t>) Previdência privada</w:t>
      </w:r>
    </w:p>
    <w:p w:rsidR="00291D80" w:rsidRPr="00580367" w:rsidRDefault="00291D80" w:rsidP="00291D80">
      <w:pPr>
        <w:widowControl w:val="0"/>
        <w:suppressAutoHyphens w:val="0"/>
        <w:autoSpaceDE w:val="0"/>
        <w:autoSpaceDN w:val="0"/>
        <w:adjustRightInd w:val="0"/>
        <w:ind w:left="567"/>
        <w:jc w:val="both"/>
      </w:pPr>
      <w:proofErr w:type="gramStart"/>
      <w:r w:rsidRPr="00580367">
        <w:t xml:space="preserve">(  </w:t>
      </w:r>
      <w:proofErr w:type="gramEnd"/>
      <w:r w:rsidRPr="00580367">
        <w:t>) Empréstimo</w:t>
      </w:r>
    </w:p>
    <w:p w:rsidR="00291D80" w:rsidRPr="00580367" w:rsidRDefault="00291D80" w:rsidP="00291D80">
      <w:pPr>
        <w:widowControl w:val="0"/>
        <w:suppressAutoHyphens w:val="0"/>
        <w:autoSpaceDE w:val="0"/>
        <w:autoSpaceDN w:val="0"/>
        <w:adjustRightInd w:val="0"/>
        <w:ind w:left="567"/>
        <w:jc w:val="both"/>
      </w:pPr>
      <w:proofErr w:type="gramStart"/>
      <w:r w:rsidRPr="00580367">
        <w:t xml:space="preserve">(  </w:t>
      </w:r>
      <w:proofErr w:type="gramEnd"/>
      <w:r w:rsidRPr="00580367">
        <w:t>) Assistência financeira</w:t>
      </w:r>
    </w:p>
    <w:p w:rsidR="00291D80" w:rsidRPr="00580367" w:rsidRDefault="00291D80" w:rsidP="00291D80">
      <w:pPr>
        <w:widowControl w:val="0"/>
        <w:suppressAutoHyphens w:val="0"/>
        <w:autoSpaceDE w:val="0"/>
        <w:autoSpaceDN w:val="0"/>
        <w:adjustRightInd w:val="0"/>
        <w:ind w:left="567"/>
        <w:jc w:val="both"/>
      </w:pPr>
      <w:proofErr w:type="gramStart"/>
      <w:r w:rsidRPr="00580367">
        <w:t xml:space="preserve">(  </w:t>
      </w:r>
      <w:proofErr w:type="gramEnd"/>
      <w:r w:rsidRPr="00580367">
        <w:t>) Financiamento</w:t>
      </w:r>
    </w:p>
    <w:p w:rsidR="00291D80" w:rsidRPr="00580367" w:rsidRDefault="00291D80" w:rsidP="00291D80">
      <w:pPr>
        <w:widowControl w:val="0"/>
        <w:suppressAutoHyphens w:val="0"/>
        <w:autoSpaceDE w:val="0"/>
        <w:autoSpaceDN w:val="0"/>
        <w:adjustRightInd w:val="0"/>
        <w:ind w:left="567"/>
        <w:jc w:val="both"/>
      </w:pPr>
      <w:proofErr w:type="gramStart"/>
      <w:r w:rsidRPr="00580367">
        <w:t xml:space="preserve">(  </w:t>
      </w:r>
      <w:proofErr w:type="gramEnd"/>
      <w:r w:rsidRPr="00580367">
        <w:t>) Plano de saúde</w:t>
      </w:r>
    </w:p>
    <w:p w:rsidR="00291D80" w:rsidRPr="00580367" w:rsidRDefault="00291D80" w:rsidP="00291D80">
      <w:pPr>
        <w:widowControl w:val="0"/>
        <w:suppressAutoHyphens w:val="0"/>
        <w:autoSpaceDE w:val="0"/>
        <w:autoSpaceDN w:val="0"/>
        <w:adjustRightInd w:val="0"/>
        <w:ind w:left="567"/>
        <w:jc w:val="both"/>
      </w:pPr>
      <w:proofErr w:type="gramStart"/>
      <w:r w:rsidRPr="00580367">
        <w:t xml:space="preserve">(  </w:t>
      </w:r>
      <w:proofErr w:type="gramEnd"/>
      <w:r w:rsidRPr="00580367">
        <w:t>) Entidades vinculadas ao Comando do Exército</w:t>
      </w:r>
    </w:p>
    <w:p w:rsidR="00291D80" w:rsidRPr="00580367" w:rsidRDefault="00291D80" w:rsidP="00291D80">
      <w:pPr>
        <w:widowControl w:val="0"/>
        <w:suppressAutoHyphens w:val="0"/>
        <w:autoSpaceDE w:val="0"/>
        <w:autoSpaceDN w:val="0"/>
        <w:adjustRightInd w:val="0"/>
        <w:ind w:left="567"/>
        <w:jc w:val="both"/>
      </w:pPr>
      <w:proofErr w:type="gramStart"/>
      <w:r w:rsidRPr="00580367">
        <w:t xml:space="preserve">(  </w:t>
      </w:r>
      <w:proofErr w:type="gramEnd"/>
      <w:r w:rsidRPr="00580367">
        <w:t>) Órgão da Administração Direta e Entidade da Administração Indireta</w:t>
      </w:r>
    </w:p>
    <w:p w:rsidR="00291D80" w:rsidRPr="00580367" w:rsidRDefault="00291D80" w:rsidP="00291D80">
      <w:pPr>
        <w:widowControl w:val="0"/>
        <w:suppressAutoHyphens w:val="0"/>
        <w:autoSpaceDE w:val="0"/>
        <w:autoSpaceDN w:val="0"/>
        <w:adjustRightInd w:val="0"/>
        <w:ind w:left="567"/>
        <w:jc w:val="both"/>
      </w:pPr>
      <w:proofErr w:type="gramStart"/>
      <w:r w:rsidRPr="00580367">
        <w:t xml:space="preserve">(  </w:t>
      </w:r>
      <w:proofErr w:type="gramEnd"/>
      <w:r w:rsidRPr="00580367">
        <w:t xml:space="preserve">) Associação ou Fundação que assista a família militar </w:t>
      </w:r>
    </w:p>
    <w:p w:rsidR="00291D80" w:rsidRPr="00580367" w:rsidRDefault="00291D80" w:rsidP="00291D80">
      <w:pPr>
        <w:widowControl w:val="0"/>
        <w:suppressAutoHyphens w:val="0"/>
        <w:autoSpaceDE w:val="0"/>
        <w:autoSpaceDN w:val="0"/>
        <w:adjustRightInd w:val="0"/>
        <w:ind w:left="567"/>
        <w:jc w:val="both"/>
      </w:pPr>
      <w:proofErr w:type="gramStart"/>
      <w:r w:rsidRPr="00580367">
        <w:t xml:space="preserve">(  </w:t>
      </w:r>
      <w:proofErr w:type="gramEnd"/>
      <w:r w:rsidRPr="00580367">
        <w:t>)Condomínio e Associação</w:t>
      </w:r>
      <w:r w:rsidR="0059710A" w:rsidRPr="00580367">
        <w:t xml:space="preserve"> </w:t>
      </w:r>
      <w:r w:rsidRPr="00580367">
        <w:t xml:space="preserve">de </w:t>
      </w:r>
      <w:proofErr w:type="spellStart"/>
      <w:r w:rsidRPr="00580367">
        <w:t>Compossuidores</w:t>
      </w:r>
      <w:proofErr w:type="spellEnd"/>
      <w:r w:rsidRPr="00580367">
        <w:t xml:space="preserve"> de Próprios Nacionais Residenciais</w:t>
      </w:r>
    </w:p>
    <w:p w:rsidR="00291D80" w:rsidRPr="00580367" w:rsidRDefault="00291D80" w:rsidP="00291D80">
      <w:pPr>
        <w:widowControl w:val="0"/>
        <w:suppressAutoHyphens w:val="0"/>
        <w:autoSpaceDE w:val="0"/>
        <w:autoSpaceDN w:val="0"/>
        <w:adjustRightInd w:val="0"/>
        <w:ind w:left="567"/>
        <w:jc w:val="both"/>
      </w:pPr>
      <w:proofErr w:type="gramStart"/>
      <w:r w:rsidRPr="00580367">
        <w:t xml:space="preserve">(  </w:t>
      </w:r>
      <w:proofErr w:type="gramEnd"/>
      <w:r w:rsidRPr="00580367">
        <w:t>) Área de lazer</w:t>
      </w:r>
    </w:p>
    <w:p w:rsidR="00291D80" w:rsidRPr="00580367" w:rsidRDefault="00291D80" w:rsidP="00291D80">
      <w:pPr>
        <w:widowControl w:val="0"/>
        <w:suppressAutoHyphens w:val="0"/>
        <w:autoSpaceDE w:val="0"/>
        <w:autoSpaceDN w:val="0"/>
        <w:adjustRightInd w:val="0"/>
        <w:ind w:left="567"/>
        <w:jc w:val="both"/>
      </w:pPr>
      <w:proofErr w:type="gramStart"/>
      <w:r w:rsidRPr="00580367">
        <w:t xml:space="preserve">(  </w:t>
      </w:r>
      <w:proofErr w:type="gramEnd"/>
      <w:r w:rsidRPr="00580367">
        <w:t>) Poupança específica</w:t>
      </w:r>
    </w:p>
    <w:p w:rsidR="00291D80" w:rsidRPr="00580367" w:rsidRDefault="00291D80" w:rsidP="00291D80">
      <w:pPr>
        <w:widowControl w:val="0"/>
        <w:suppressAutoHyphens w:val="0"/>
        <w:autoSpaceDE w:val="0"/>
        <w:autoSpaceDN w:val="0"/>
        <w:adjustRightInd w:val="0"/>
        <w:ind w:left="567"/>
        <w:jc w:val="both"/>
      </w:pPr>
      <w:proofErr w:type="gramStart"/>
      <w:r w:rsidRPr="00580367">
        <w:t xml:space="preserve">(  </w:t>
      </w:r>
      <w:proofErr w:type="gramEnd"/>
      <w:r w:rsidRPr="00580367">
        <w:t>) Pecúlio</w:t>
      </w:r>
    </w:p>
    <w:p w:rsidR="00291D80" w:rsidRPr="00580367" w:rsidRDefault="00291D80" w:rsidP="00291D80">
      <w:pPr>
        <w:widowControl w:val="0"/>
        <w:suppressAutoHyphens w:val="0"/>
        <w:autoSpaceDE w:val="0"/>
        <w:autoSpaceDN w:val="0"/>
        <w:adjustRightInd w:val="0"/>
        <w:ind w:left="567"/>
        <w:jc w:val="both"/>
      </w:pPr>
      <w:proofErr w:type="gramStart"/>
      <w:r w:rsidRPr="00580367">
        <w:t xml:space="preserve">(  </w:t>
      </w:r>
      <w:proofErr w:type="gramEnd"/>
      <w:r w:rsidRPr="00580367">
        <w:t xml:space="preserve">) Instituição de Ensino </w:t>
      </w:r>
    </w:p>
    <w:p w:rsidR="00291D80" w:rsidRPr="00580367" w:rsidRDefault="00291D80" w:rsidP="00291D80">
      <w:pPr>
        <w:spacing w:before="100" w:beforeAutospacing="1"/>
        <w:ind w:firstLine="709"/>
        <w:jc w:val="both"/>
      </w:pPr>
      <w:r w:rsidRPr="00580367">
        <w:t xml:space="preserve">Visando instruir este Pedido de Credenciamento, encaminhamos a documentação de que trata o item </w:t>
      </w:r>
      <w:proofErr w:type="gramStart"/>
      <w:r w:rsidRPr="00580367">
        <w:t>3</w:t>
      </w:r>
      <w:proofErr w:type="gramEnd"/>
      <w:r w:rsidR="00C95CD5" w:rsidRPr="00580367">
        <w:t xml:space="preserve"> </w:t>
      </w:r>
      <w:r w:rsidRPr="00580367">
        <w:t xml:space="preserve">do </w:t>
      </w:r>
      <w:r w:rsidRPr="00580367">
        <w:rPr>
          <w:b/>
        </w:rPr>
        <w:t>Edital de Credenciamento nº 001/2022-SEF</w:t>
      </w:r>
      <w:r w:rsidRPr="00580367">
        <w:t>, com o qual declar</w:t>
      </w:r>
      <w:r w:rsidR="000E04B3" w:rsidRPr="00580367">
        <w:t>o</w:t>
      </w:r>
      <w:r w:rsidRPr="00580367">
        <w:t xml:space="preserve">, sob as penas da lei, que </w:t>
      </w:r>
      <w:r w:rsidRPr="00580367">
        <w:lastRenderedPageBreak/>
        <w:t>examin</w:t>
      </w:r>
      <w:r w:rsidR="000E04B3" w:rsidRPr="00580367">
        <w:t>ei</w:t>
      </w:r>
      <w:r w:rsidRPr="00580367">
        <w:t xml:space="preserve"> criteriosamente os documentos do Edital e julgou-os suficientes para a elaboração da proposta voltada ao atendimento do objeto em todos os seus detalhamentos</w:t>
      </w:r>
      <w:r w:rsidR="000E04B3" w:rsidRPr="00580367">
        <w:t xml:space="preserve">, </w:t>
      </w:r>
      <w:r w:rsidR="000E04B3" w:rsidRPr="00580367">
        <w:rPr>
          <w:sz w:val="23"/>
          <w:szCs w:val="23"/>
        </w:rPr>
        <w:t>manifestamos, de forma irretratável e irrevogável, nossa plena concordância com os termos do Edital e seus Anexos</w:t>
      </w:r>
      <w:r w:rsidRPr="00580367">
        <w:t>, bem como que cumpr</w:t>
      </w:r>
      <w:r w:rsidR="000E04B3" w:rsidRPr="00580367">
        <w:t>o</w:t>
      </w:r>
      <w:r w:rsidRPr="00580367">
        <w:t xml:space="preserve"> as exigências de reserva de cargos para pessoa com deficiência e para reabilitado da Previdência Social.</w:t>
      </w:r>
    </w:p>
    <w:p w:rsidR="00291D80" w:rsidRPr="00580367" w:rsidRDefault="00291D80" w:rsidP="00291D80">
      <w:pPr>
        <w:spacing w:before="100" w:beforeAutospacing="1"/>
        <w:ind w:firstLine="709"/>
        <w:jc w:val="both"/>
      </w:pPr>
      <w:r w:rsidRPr="00580367">
        <w:t xml:space="preserve">Declaro, sob pena de desclassificação, que a proposta apresentada compreende a integralidade dos custos para atendimento dos direitos trabalhistas assegurados na Constituição Federal, nas leis trabalhistas, nas normas </w:t>
      </w:r>
      <w:proofErr w:type="spellStart"/>
      <w:r w:rsidRPr="00580367">
        <w:t>infralegais</w:t>
      </w:r>
      <w:proofErr w:type="spellEnd"/>
      <w:r w:rsidRPr="00580367">
        <w:t>, nas convenções coletivas de trabalho e nos termos de ajustamento de conduta vigentes na data de entrega das propostas.</w:t>
      </w:r>
    </w:p>
    <w:p w:rsidR="00291D80" w:rsidRPr="00580367" w:rsidRDefault="00291D80" w:rsidP="00291D80">
      <w:pPr>
        <w:spacing w:before="100" w:beforeAutospacing="1"/>
        <w:ind w:firstLine="709"/>
        <w:jc w:val="both"/>
      </w:pPr>
      <w:r w:rsidRPr="00580367">
        <w:t>Dados bancários: nome do Banco, o número da Agência e da Conta Corrente para creditar os repasses e Código de Identificação de transferência (CIT).</w:t>
      </w:r>
    </w:p>
    <w:p w:rsidR="00291D80" w:rsidRPr="00580367" w:rsidRDefault="00291D80" w:rsidP="00291D80">
      <w:pPr>
        <w:spacing w:before="100" w:beforeAutospacing="1"/>
        <w:ind w:firstLine="709"/>
        <w:jc w:val="both"/>
      </w:pPr>
      <w:r w:rsidRPr="00580367">
        <w:t>A validade deste Pedido de Credenciamento é de 90 (noventa) dias, a contar da data de entrega da documentação.</w:t>
      </w:r>
    </w:p>
    <w:p w:rsidR="00291D80" w:rsidRPr="00580367" w:rsidRDefault="00291D80" w:rsidP="00291D80">
      <w:pPr>
        <w:tabs>
          <w:tab w:val="left" w:pos="2943"/>
        </w:tabs>
        <w:ind w:firstLine="709"/>
        <w:jc w:val="both"/>
      </w:pPr>
    </w:p>
    <w:p w:rsidR="00291D80" w:rsidRPr="00580367" w:rsidRDefault="00291D80" w:rsidP="00291D80">
      <w:pPr>
        <w:tabs>
          <w:tab w:val="left" w:pos="360"/>
          <w:tab w:val="left" w:pos="720"/>
          <w:tab w:val="left" w:pos="2340"/>
        </w:tabs>
        <w:ind w:left="720" w:hanging="720"/>
        <w:jc w:val="center"/>
      </w:pPr>
      <w:proofErr w:type="spellStart"/>
      <w:r w:rsidRPr="00580367">
        <w:t>Município-UF</w:t>
      </w:r>
      <w:proofErr w:type="spellEnd"/>
      <w:r w:rsidRPr="00580367">
        <w:t xml:space="preserve">, em            </w:t>
      </w:r>
      <w:proofErr w:type="gramStart"/>
      <w:r w:rsidRPr="00580367">
        <w:t xml:space="preserve">de                        </w:t>
      </w:r>
      <w:proofErr w:type="spellStart"/>
      <w:r w:rsidRPr="00580367">
        <w:t>de</w:t>
      </w:r>
      <w:proofErr w:type="spellEnd"/>
      <w:proofErr w:type="gramEnd"/>
      <w:r w:rsidRPr="00580367">
        <w:t xml:space="preserve"> 202X.</w:t>
      </w:r>
    </w:p>
    <w:p w:rsidR="00291D80" w:rsidRPr="00580367" w:rsidRDefault="00291D80" w:rsidP="00291D80">
      <w:pPr>
        <w:ind w:right="3960"/>
        <w:jc w:val="center"/>
      </w:pPr>
    </w:p>
    <w:p w:rsidR="00291D80" w:rsidRPr="00580367" w:rsidRDefault="00291D80" w:rsidP="00291D80">
      <w:pPr>
        <w:ind w:right="3960"/>
        <w:jc w:val="center"/>
      </w:pPr>
    </w:p>
    <w:p w:rsidR="00291D80" w:rsidRPr="00580367" w:rsidRDefault="00291D80" w:rsidP="00291D80">
      <w:pPr>
        <w:ind w:right="3960"/>
        <w:jc w:val="center"/>
      </w:pPr>
    </w:p>
    <w:p w:rsidR="00291D80" w:rsidRPr="00580367" w:rsidRDefault="00291D80" w:rsidP="00291D80">
      <w:pPr>
        <w:ind w:right="-9"/>
        <w:jc w:val="center"/>
        <w:rPr>
          <w:b/>
        </w:rPr>
      </w:pPr>
      <w:r w:rsidRPr="00580367">
        <w:rPr>
          <w:b/>
        </w:rPr>
        <w:t>__________________________________________________</w:t>
      </w:r>
    </w:p>
    <w:p w:rsidR="00291D80" w:rsidRPr="00580367" w:rsidRDefault="00291D80" w:rsidP="00291D80">
      <w:pPr>
        <w:ind w:right="-9"/>
        <w:jc w:val="center"/>
      </w:pPr>
      <w:r w:rsidRPr="00580367">
        <w:rPr>
          <w:b/>
        </w:rPr>
        <w:t xml:space="preserve">Identificação e assinatura do(s) Representante(s) </w:t>
      </w:r>
      <w:proofErr w:type="gramStart"/>
      <w:r w:rsidRPr="00580367">
        <w:rPr>
          <w:b/>
        </w:rPr>
        <w:t>Legal(</w:t>
      </w:r>
      <w:proofErr w:type="gramEnd"/>
      <w:r w:rsidRPr="00580367">
        <w:rPr>
          <w:b/>
        </w:rPr>
        <w:t>is)</w:t>
      </w:r>
    </w:p>
    <w:p w:rsidR="00291D80" w:rsidRPr="00580367" w:rsidRDefault="00291D80" w:rsidP="00291D80">
      <w:pPr>
        <w:ind w:right="-9"/>
        <w:jc w:val="center"/>
      </w:pPr>
      <w:r w:rsidRPr="00580367">
        <w:t>(com firma reconhecida em cartório)</w:t>
      </w:r>
    </w:p>
    <w:p w:rsidR="00291D80" w:rsidRPr="00580367" w:rsidRDefault="00291D80" w:rsidP="005F266C">
      <w:pPr>
        <w:ind w:right="-9"/>
        <w:jc w:val="center"/>
      </w:pPr>
      <w:r w:rsidRPr="00580367">
        <w:br w:type="page"/>
      </w:r>
    </w:p>
    <w:p w:rsidR="00291D80" w:rsidRPr="00580367" w:rsidRDefault="00291D80" w:rsidP="00291D80">
      <w:pPr>
        <w:spacing w:after="100" w:afterAutospacing="1"/>
        <w:jc w:val="center"/>
        <w:rPr>
          <w:b/>
        </w:rPr>
      </w:pPr>
      <w:r w:rsidRPr="00580367">
        <w:rPr>
          <w:b/>
        </w:rPr>
        <w:lastRenderedPageBreak/>
        <w:t>ANEXO VIII</w:t>
      </w:r>
    </w:p>
    <w:p w:rsidR="00291D80" w:rsidRPr="00580367" w:rsidRDefault="00291D80" w:rsidP="00291D80">
      <w:pPr>
        <w:jc w:val="center"/>
        <w:rPr>
          <w:b/>
        </w:rPr>
      </w:pPr>
      <w:r w:rsidRPr="00580367">
        <w:rPr>
          <w:b/>
        </w:rPr>
        <w:t>MODELO DE TERMO DE COMPROMISSO DE SIGILO E CONFIABILIDADE</w:t>
      </w:r>
    </w:p>
    <w:p w:rsidR="00291D80" w:rsidRPr="00580367" w:rsidRDefault="00291D80" w:rsidP="00291D80">
      <w:pPr>
        <w:jc w:val="both"/>
        <w:rPr>
          <w:b/>
        </w:rPr>
      </w:pPr>
    </w:p>
    <w:p w:rsidR="00291D80" w:rsidRPr="00580367" w:rsidRDefault="00291D80" w:rsidP="00291D80">
      <w:pPr>
        <w:tabs>
          <w:tab w:val="left" w:pos="360"/>
          <w:tab w:val="left" w:pos="720"/>
          <w:tab w:val="left" w:pos="2340"/>
        </w:tabs>
        <w:ind w:left="720" w:hanging="720"/>
        <w:jc w:val="center"/>
        <w:rPr>
          <w:b/>
          <w:u w:val="single"/>
        </w:rPr>
      </w:pPr>
      <w:r w:rsidRPr="00580367">
        <w:rPr>
          <w:b/>
          <w:u w:val="single"/>
        </w:rPr>
        <w:t>TERMO DECOMPROMISSO DE SIGILO E CONFIABILIDADE</w:t>
      </w:r>
    </w:p>
    <w:p w:rsidR="00291D80" w:rsidRPr="00580367" w:rsidRDefault="00291D80" w:rsidP="00291D80">
      <w:pPr>
        <w:tabs>
          <w:tab w:val="left" w:pos="360"/>
          <w:tab w:val="left" w:pos="720"/>
          <w:tab w:val="left" w:pos="2340"/>
        </w:tabs>
        <w:ind w:left="720" w:hanging="720"/>
        <w:jc w:val="both"/>
      </w:pPr>
    </w:p>
    <w:p w:rsidR="00291D80" w:rsidRPr="00580367" w:rsidRDefault="00291D80" w:rsidP="00291D80">
      <w:pPr>
        <w:numPr>
          <w:ilvl w:val="0"/>
          <w:numId w:val="16"/>
        </w:numPr>
        <w:tabs>
          <w:tab w:val="left" w:pos="1134"/>
        </w:tabs>
        <w:ind w:left="0" w:firstLine="851"/>
        <w:jc w:val="both"/>
      </w:pPr>
      <w:r w:rsidRPr="00580367">
        <w:t xml:space="preserve">A </w:t>
      </w:r>
      <w:proofErr w:type="gramStart"/>
      <w:r w:rsidRPr="00580367">
        <w:t xml:space="preserve">[ </w:t>
      </w:r>
      <w:proofErr w:type="gramEnd"/>
      <w:r w:rsidRPr="00580367">
        <w:t xml:space="preserve">razão social da proponente], com sede  na [endereço completo], inscrita no Cadastro Nacional de Pessoa Jurídica do Ministério da Fazenda – CNPJ/MF sob o nº  [....], neste ato representada por seu [ representante legal ou procurador], [nome], [nacionalidade], [estado civil], [profissão], residente e domiciliado na [endereço completo], portador da Cédula de Identidade sob o nº [....], e inscrito no CPF/MF sob o nº [....], doravante “PROPONENTE”, em razão do presente </w:t>
      </w:r>
      <w:r w:rsidRPr="00580367">
        <w:rPr>
          <w:b/>
        </w:rPr>
        <w:t>Edital de Credenciamento nº 001/2022</w:t>
      </w:r>
      <w:r w:rsidRPr="00580367">
        <w:t xml:space="preserve">, obriga-se a manter sob </w:t>
      </w:r>
      <w:r w:rsidRPr="00580367">
        <w:rPr>
          <w:b/>
          <w:u w:val="single"/>
        </w:rPr>
        <w:t>sigilo absoluto</w:t>
      </w:r>
      <w:r w:rsidRPr="00580367">
        <w:t xml:space="preserve"> dos dados e/ou informações constantes do </w:t>
      </w:r>
      <w:r w:rsidRPr="00580367">
        <w:rPr>
          <w:b/>
        </w:rPr>
        <w:t>Sistema de Consignação e/ou fornecidos pelos Consignantes como confidenciais,</w:t>
      </w:r>
      <w:r w:rsidRPr="00580367">
        <w:t xml:space="preserve"> desde a retirada, mediante recibo, destes documentos, até </w:t>
      </w:r>
      <w:r w:rsidRPr="00580367">
        <w:rPr>
          <w:b/>
          <w:u w:val="single"/>
        </w:rPr>
        <w:t>o prazo de 20 (vinte) anos</w:t>
      </w:r>
      <w:r w:rsidRPr="00580367">
        <w:t>, contados da assinatura do presente termo.</w:t>
      </w:r>
    </w:p>
    <w:p w:rsidR="00291D80" w:rsidRPr="00580367" w:rsidRDefault="00291D80" w:rsidP="00291D80">
      <w:pPr>
        <w:numPr>
          <w:ilvl w:val="1"/>
          <w:numId w:val="16"/>
        </w:numPr>
        <w:tabs>
          <w:tab w:val="left" w:pos="1560"/>
        </w:tabs>
        <w:ind w:left="0" w:firstLine="1134"/>
        <w:jc w:val="both"/>
      </w:pPr>
      <w:r w:rsidRPr="00580367">
        <w:t>Obriga-se, ainda, o PROPONENTE, nos termos deste instrumento, por seus administradores, empregados, consultores, prepostos, dentre outros, a qualquer título.</w:t>
      </w:r>
    </w:p>
    <w:p w:rsidR="00291D80" w:rsidRPr="00580367" w:rsidRDefault="00291D80" w:rsidP="00291D80">
      <w:pPr>
        <w:numPr>
          <w:ilvl w:val="1"/>
          <w:numId w:val="16"/>
        </w:numPr>
        <w:tabs>
          <w:tab w:val="left" w:pos="1560"/>
        </w:tabs>
        <w:ind w:left="0" w:firstLine="1134"/>
        <w:jc w:val="both"/>
      </w:pPr>
      <w:r w:rsidRPr="00580367">
        <w:t>O descumprimento da obrigação de sigilo e confidencialidade de que trata este instrumento importará, cumulativamente:</w:t>
      </w:r>
    </w:p>
    <w:p w:rsidR="00291D80" w:rsidRPr="00580367" w:rsidRDefault="00291D80" w:rsidP="00291D80">
      <w:pPr>
        <w:numPr>
          <w:ilvl w:val="0"/>
          <w:numId w:val="19"/>
        </w:numPr>
        <w:tabs>
          <w:tab w:val="left" w:pos="993"/>
          <w:tab w:val="left" w:pos="1843"/>
        </w:tabs>
        <w:ind w:left="0" w:firstLine="1560"/>
        <w:jc w:val="both"/>
      </w:pPr>
      <w:proofErr w:type="gramStart"/>
      <w:r w:rsidRPr="00580367">
        <w:t>na</w:t>
      </w:r>
      <w:proofErr w:type="gramEnd"/>
      <w:r w:rsidRPr="00580367">
        <w:t xml:space="preserve"> rescisão de pleno direito do CONTRATO, caso o PROPONENTE tenha sido CREDENCIADO;</w:t>
      </w:r>
    </w:p>
    <w:p w:rsidR="00291D80" w:rsidRPr="00580367" w:rsidRDefault="00291D80" w:rsidP="00291D80">
      <w:pPr>
        <w:numPr>
          <w:ilvl w:val="0"/>
          <w:numId w:val="19"/>
        </w:numPr>
        <w:tabs>
          <w:tab w:val="left" w:pos="993"/>
          <w:tab w:val="left" w:pos="1843"/>
        </w:tabs>
        <w:ind w:left="0" w:firstLine="1560"/>
        <w:jc w:val="both"/>
      </w:pPr>
      <w:proofErr w:type="gramStart"/>
      <w:r w:rsidRPr="00580367">
        <w:t>em</w:t>
      </w:r>
      <w:proofErr w:type="gramEnd"/>
      <w:r w:rsidRPr="00580367">
        <w:t xml:space="preserve"> responsabilidade civil, se a violação decorrer de ação ou omissão culposa ou dolosa, ainda que decorrente de culpa leve;</w:t>
      </w:r>
    </w:p>
    <w:p w:rsidR="00291D80" w:rsidRPr="00580367" w:rsidRDefault="00291D80" w:rsidP="00291D80">
      <w:pPr>
        <w:numPr>
          <w:ilvl w:val="0"/>
          <w:numId w:val="19"/>
        </w:numPr>
        <w:tabs>
          <w:tab w:val="left" w:pos="1843"/>
        </w:tabs>
        <w:ind w:firstLine="480"/>
        <w:jc w:val="both"/>
      </w:pPr>
      <w:proofErr w:type="gramStart"/>
      <w:r w:rsidRPr="00580367">
        <w:t>em</w:t>
      </w:r>
      <w:proofErr w:type="gramEnd"/>
      <w:r w:rsidRPr="00580367">
        <w:t xml:space="preserve"> responsabilidade penal dos culpados, nos termos da lei;</w:t>
      </w:r>
    </w:p>
    <w:p w:rsidR="00291D80" w:rsidRPr="00580367" w:rsidRDefault="00291D80" w:rsidP="00291D80">
      <w:pPr>
        <w:numPr>
          <w:ilvl w:val="0"/>
          <w:numId w:val="19"/>
        </w:numPr>
        <w:tabs>
          <w:tab w:val="left" w:pos="1843"/>
        </w:tabs>
        <w:ind w:firstLine="480"/>
        <w:jc w:val="both"/>
      </w:pPr>
      <w:proofErr w:type="gramStart"/>
      <w:r w:rsidRPr="00580367">
        <w:t>na</w:t>
      </w:r>
      <w:proofErr w:type="gramEnd"/>
      <w:r w:rsidRPr="00580367">
        <w:t xml:space="preserve"> adoção de outros remédios jurídicos e sanções administrativas cabíveis; e</w:t>
      </w:r>
    </w:p>
    <w:p w:rsidR="00291D80" w:rsidRPr="00580367" w:rsidRDefault="00291D80" w:rsidP="00291D80">
      <w:pPr>
        <w:numPr>
          <w:ilvl w:val="0"/>
          <w:numId w:val="19"/>
        </w:numPr>
        <w:tabs>
          <w:tab w:val="left" w:pos="993"/>
          <w:tab w:val="left" w:pos="1843"/>
        </w:tabs>
        <w:ind w:left="0" w:firstLine="1560"/>
        <w:jc w:val="both"/>
      </w:pPr>
      <w:r w:rsidRPr="00580367">
        <w:t xml:space="preserve"> </w:t>
      </w:r>
      <w:proofErr w:type="gramStart"/>
      <w:r w:rsidRPr="00580367">
        <w:t>no</w:t>
      </w:r>
      <w:proofErr w:type="gramEnd"/>
      <w:r w:rsidRPr="00580367">
        <w:t xml:space="preserve"> pagamento de multa equivalente a 2% (dois por cento) sobre a média dos valores líquidos transferidos ao CREDENCIADO, pelo Comando do Exército, nos 6 (seis) meses anteriores à quebra do sigilo ou de 1% (um por cento) sobre o valor total repassado pelo </w:t>
      </w:r>
      <w:proofErr w:type="spellStart"/>
      <w:r w:rsidRPr="00580367">
        <w:t>CPEx</w:t>
      </w:r>
      <w:proofErr w:type="spellEnd"/>
      <w:r w:rsidRPr="00580367">
        <w:t xml:space="preserve"> à CREDENCIADA no mês relativo à ocorrência.</w:t>
      </w:r>
    </w:p>
    <w:p w:rsidR="00291D80" w:rsidRPr="00580367" w:rsidRDefault="00291D80" w:rsidP="00291D80">
      <w:pPr>
        <w:numPr>
          <w:ilvl w:val="1"/>
          <w:numId w:val="16"/>
        </w:numPr>
        <w:tabs>
          <w:tab w:val="left" w:pos="1560"/>
        </w:tabs>
        <w:ind w:left="0" w:firstLine="1134"/>
        <w:jc w:val="both"/>
      </w:pPr>
      <w:r w:rsidRPr="00580367">
        <w:t>Qualquer exceção à obrigação de sigilo e confidencialidade aqui contida depende de prévia e expressa autorização do Comando do Exército.</w:t>
      </w:r>
    </w:p>
    <w:p w:rsidR="00291D80" w:rsidRPr="00580367" w:rsidRDefault="00291D80" w:rsidP="00291D80">
      <w:pPr>
        <w:jc w:val="both"/>
      </w:pPr>
    </w:p>
    <w:p w:rsidR="00291D80" w:rsidRPr="00580367" w:rsidRDefault="00291D80" w:rsidP="00291D80">
      <w:pPr>
        <w:numPr>
          <w:ilvl w:val="0"/>
          <w:numId w:val="16"/>
        </w:numPr>
        <w:tabs>
          <w:tab w:val="left" w:pos="1134"/>
        </w:tabs>
        <w:ind w:left="0" w:firstLine="851"/>
        <w:jc w:val="both"/>
      </w:pPr>
      <w:r w:rsidRPr="00580367">
        <w:t xml:space="preserve">As questões decorrentes da execução deste instrumento, que não possam ser dirimidas administrativamente, </w:t>
      </w:r>
      <w:proofErr w:type="gramStart"/>
      <w:r w:rsidRPr="00580367">
        <w:t>serão</w:t>
      </w:r>
      <w:proofErr w:type="gramEnd"/>
      <w:r w:rsidRPr="00580367">
        <w:t xml:space="preserve"> processadas e julgadas na Justiça Federal, no Foro da cidade de Brasília/DF, Seção Judiciária do Distrito Federal.</w:t>
      </w:r>
    </w:p>
    <w:p w:rsidR="00291D80" w:rsidRPr="00580367" w:rsidRDefault="00291D80" w:rsidP="00291D80">
      <w:pPr>
        <w:jc w:val="both"/>
      </w:pPr>
    </w:p>
    <w:p w:rsidR="00291D80" w:rsidRPr="00580367" w:rsidRDefault="00291D80" w:rsidP="00291D80">
      <w:pPr>
        <w:jc w:val="both"/>
      </w:pPr>
    </w:p>
    <w:p w:rsidR="00291D80" w:rsidRPr="00580367" w:rsidRDefault="00291D80" w:rsidP="00291D80">
      <w:pPr>
        <w:tabs>
          <w:tab w:val="left" w:pos="360"/>
          <w:tab w:val="left" w:pos="720"/>
          <w:tab w:val="left" w:pos="2340"/>
        </w:tabs>
        <w:ind w:left="720" w:hanging="720"/>
        <w:jc w:val="center"/>
      </w:pPr>
      <w:r w:rsidRPr="00580367">
        <w:t xml:space="preserve">Município - UF, em            </w:t>
      </w:r>
      <w:proofErr w:type="gramStart"/>
      <w:r w:rsidRPr="00580367">
        <w:t xml:space="preserve">de                        </w:t>
      </w:r>
      <w:proofErr w:type="spellStart"/>
      <w:r w:rsidRPr="00580367">
        <w:t>de</w:t>
      </w:r>
      <w:proofErr w:type="spellEnd"/>
      <w:proofErr w:type="gramEnd"/>
      <w:r w:rsidRPr="00580367">
        <w:t xml:space="preserve"> 2022.</w:t>
      </w:r>
    </w:p>
    <w:p w:rsidR="00291D80" w:rsidRPr="00580367" w:rsidRDefault="00291D80" w:rsidP="00291D80">
      <w:pPr>
        <w:ind w:right="3960"/>
        <w:jc w:val="center"/>
      </w:pPr>
    </w:p>
    <w:p w:rsidR="00291D80" w:rsidRPr="00580367" w:rsidRDefault="00291D80" w:rsidP="00291D80">
      <w:pPr>
        <w:ind w:right="-9"/>
        <w:jc w:val="center"/>
        <w:rPr>
          <w:b/>
        </w:rPr>
      </w:pPr>
      <w:r w:rsidRPr="00580367">
        <w:rPr>
          <w:b/>
        </w:rPr>
        <w:t>__________________________________________________</w:t>
      </w:r>
    </w:p>
    <w:p w:rsidR="00291D80" w:rsidRPr="00580367" w:rsidRDefault="00291D80" w:rsidP="00291D80">
      <w:pPr>
        <w:ind w:right="-9"/>
        <w:jc w:val="center"/>
      </w:pPr>
      <w:r w:rsidRPr="00580367">
        <w:rPr>
          <w:b/>
          <w:shadow/>
        </w:rPr>
        <w:t xml:space="preserve">Identificação e assinatura do(s) Representante(s) </w:t>
      </w:r>
      <w:proofErr w:type="gramStart"/>
      <w:r w:rsidRPr="00580367">
        <w:rPr>
          <w:b/>
          <w:shadow/>
        </w:rPr>
        <w:t>Legal(</w:t>
      </w:r>
      <w:proofErr w:type="gramEnd"/>
      <w:r w:rsidRPr="00580367">
        <w:rPr>
          <w:b/>
          <w:shadow/>
        </w:rPr>
        <w:t>is)</w:t>
      </w:r>
    </w:p>
    <w:p w:rsidR="0071766E" w:rsidRPr="00580367" w:rsidRDefault="0071766E" w:rsidP="0071766E">
      <w:pPr>
        <w:ind w:right="-9"/>
        <w:jc w:val="center"/>
      </w:pPr>
      <w:r w:rsidRPr="00580367">
        <w:t>(com firma reconhecida em cartório)</w:t>
      </w:r>
    </w:p>
    <w:p w:rsidR="00291D80" w:rsidRPr="00580367" w:rsidRDefault="00291D80" w:rsidP="00291D80">
      <w:pPr>
        <w:jc w:val="center"/>
      </w:pPr>
    </w:p>
    <w:p w:rsidR="00291D80" w:rsidRPr="00580367" w:rsidRDefault="00291D80" w:rsidP="00291D80">
      <w:pPr>
        <w:suppressAutoHyphens w:val="0"/>
        <w:spacing w:after="160" w:line="259" w:lineRule="auto"/>
      </w:pPr>
      <w:r w:rsidRPr="00580367">
        <w:br w:type="page"/>
      </w:r>
    </w:p>
    <w:p w:rsidR="00291D80" w:rsidRPr="00580367" w:rsidRDefault="00291D80" w:rsidP="00291D80">
      <w:pPr>
        <w:spacing w:after="100" w:afterAutospacing="1"/>
        <w:jc w:val="center"/>
        <w:rPr>
          <w:b/>
        </w:rPr>
      </w:pPr>
      <w:r w:rsidRPr="00580367">
        <w:rPr>
          <w:b/>
        </w:rPr>
        <w:lastRenderedPageBreak/>
        <w:t>ANEXO IX</w:t>
      </w:r>
    </w:p>
    <w:p w:rsidR="00291D80" w:rsidRPr="00580367" w:rsidRDefault="00291D80" w:rsidP="00291D80">
      <w:pPr>
        <w:spacing w:after="100" w:afterAutospacing="1"/>
        <w:jc w:val="center"/>
        <w:rPr>
          <w:b/>
        </w:rPr>
      </w:pPr>
      <w:r w:rsidRPr="00580367">
        <w:rPr>
          <w:b/>
        </w:rPr>
        <w:t>MODELO DE CHECKLIST CREDENCIAMENTO</w:t>
      </w:r>
    </w:p>
    <w:p w:rsidR="00291D80" w:rsidRPr="00580367" w:rsidRDefault="00291D80" w:rsidP="00291D80">
      <w:pPr>
        <w:jc w:val="center"/>
        <w:rPr>
          <w:b/>
          <w:bCs/>
          <w:sz w:val="20"/>
          <w:szCs w:val="20"/>
        </w:rPr>
      </w:pPr>
      <w:r w:rsidRPr="00580367">
        <w:object w:dxaOrig="1499" w:dyaOrig="1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56.1pt" o:ole="" filled="t">
            <v:fill color2="black"/>
            <v:imagedata r:id="rId8" o:title=""/>
          </v:shape>
          <o:OLEObject Type="Embed" ProgID="PBrush" ShapeID="_x0000_i1025" DrawAspect="Content" ObjectID="_1727784352" r:id="rId9"/>
        </w:object>
      </w:r>
    </w:p>
    <w:p w:rsidR="00291D80" w:rsidRPr="00580367" w:rsidRDefault="00291D80" w:rsidP="00291D80">
      <w:pPr>
        <w:jc w:val="center"/>
        <w:rPr>
          <w:b/>
          <w:bCs/>
          <w:sz w:val="20"/>
          <w:szCs w:val="20"/>
        </w:rPr>
      </w:pPr>
      <w:r w:rsidRPr="00580367">
        <w:rPr>
          <w:b/>
          <w:bCs/>
          <w:sz w:val="20"/>
          <w:szCs w:val="20"/>
        </w:rPr>
        <w:t>MINISTÉRIO DA DEFESA</w:t>
      </w:r>
    </w:p>
    <w:p w:rsidR="00291D80" w:rsidRPr="00580367" w:rsidRDefault="00291D80" w:rsidP="00291D80">
      <w:pPr>
        <w:jc w:val="center"/>
        <w:rPr>
          <w:b/>
          <w:bCs/>
          <w:sz w:val="20"/>
          <w:szCs w:val="20"/>
        </w:rPr>
      </w:pPr>
      <w:r w:rsidRPr="00580367">
        <w:rPr>
          <w:b/>
          <w:bCs/>
          <w:sz w:val="20"/>
          <w:szCs w:val="20"/>
        </w:rPr>
        <w:t>EXÉRCITO BRASILEIRO</w:t>
      </w:r>
    </w:p>
    <w:p w:rsidR="00291D80" w:rsidRPr="00580367" w:rsidRDefault="00291D80" w:rsidP="00291D80">
      <w:pPr>
        <w:jc w:val="center"/>
        <w:rPr>
          <w:b/>
          <w:bCs/>
          <w:sz w:val="20"/>
          <w:szCs w:val="20"/>
        </w:rPr>
      </w:pPr>
      <w:r w:rsidRPr="00580367">
        <w:rPr>
          <w:b/>
          <w:bCs/>
          <w:sz w:val="20"/>
          <w:szCs w:val="20"/>
        </w:rPr>
        <w:t>SECRETARIA DE ECONOMIA E FINANÇAS</w:t>
      </w:r>
    </w:p>
    <w:p w:rsidR="00291D80" w:rsidRPr="00580367" w:rsidRDefault="00291D80" w:rsidP="00291D80">
      <w:pPr>
        <w:jc w:val="center"/>
        <w:rPr>
          <w:sz w:val="20"/>
          <w:szCs w:val="20"/>
        </w:rPr>
      </w:pPr>
      <w:r w:rsidRPr="00580367">
        <w:rPr>
          <w:sz w:val="20"/>
          <w:szCs w:val="20"/>
        </w:rPr>
        <w:t>(Contadoria Geral / 1841)</w:t>
      </w:r>
    </w:p>
    <w:p w:rsidR="00291D80" w:rsidRPr="00580367" w:rsidRDefault="00291D80" w:rsidP="00291D80">
      <w:pPr>
        <w:rPr>
          <w:b/>
          <w:bCs/>
        </w:rPr>
      </w:pPr>
    </w:p>
    <w:p w:rsidR="00291D80" w:rsidRPr="00580367" w:rsidRDefault="00291D80" w:rsidP="00291D80">
      <w:pPr>
        <w:jc w:val="center"/>
        <w:rPr>
          <w:b/>
          <w:bCs/>
        </w:rPr>
      </w:pPr>
      <w:r w:rsidRPr="00580367">
        <w:rPr>
          <w:b/>
          <w:bCs/>
        </w:rPr>
        <w:t xml:space="preserve">CONTRATAÇÃO DIRETA – </w:t>
      </w:r>
      <w:r w:rsidR="00B34FE4" w:rsidRPr="00580367">
        <w:rPr>
          <w:b/>
          <w:bCs/>
        </w:rPr>
        <w:t>ART. 25 DA LEI 8.666/93</w:t>
      </w:r>
    </w:p>
    <w:p w:rsidR="00291D80" w:rsidRPr="00580367" w:rsidRDefault="00B34FE4" w:rsidP="00291D80">
      <w:pPr>
        <w:jc w:val="center"/>
        <w:rPr>
          <w:b/>
          <w:bCs/>
        </w:rPr>
      </w:pPr>
      <w:r w:rsidRPr="00580367">
        <w:rPr>
          <w:b/>
          <w:bCs/>
        </w:rPr>
        <w:t xml:space="preserve">INEXIGIBILIDADE DE LICITAÇÃO </w:t>
      </w:r>
      <w:r w:rsidR="00291D80" w:rsidRPr="00580367">
        <w:rPr>
          <w:b/>
          <w:bCs/>
        </w:rPr>
        <w:t xml:space="preserve">Nº 001/2022-SEF - Processo nº </w:t>
      </w:r>
      <w:r w:rsidR="007A47DF" w:rsidRPr="00580367">
        <w:rPr>
          <w:b/>
        </w:rPr>
        <w:t>64689.004401/2022-43</w:t>
      </w:r>
    </w:p>
    <w:p w:rsidR="00291D80" w:rsidRPr="00580367" w:rsidRDefault="00291D80" w:rsidP="00291D80">
      <w:pPr>
        <w:tabs>
          <w:tab w:val="center" w:pos="4677"/>
          <w:tab w:val="left" w:pos="6930"/>
        </w:tabs>
        <w:jc w:val="center"/>
        <w:rPr>
          <w:b/>
          <w:bCs/>
        </w:rPr>
      </w:pPr>
      <w:r w:rsidRPr="00580367">
        <w:rPr>
          <w:b/>
          <w:bCs/>
        </w:rPr>
        <w:t>C</w:t>
      </w:r>
      <w:r w:rsidRPr="00580367">
        <w:rPr>
          <w:b/>
        </w:rPr>
        <w:t>REDENCIAMENTO DE ENTIDADES CONSIGNATÁRIAS</w:t>
      </w:r>
    </w:p>
    <w:p w:rsidR="00291D80" w:rsidRPr="00580367" w:rsidRDefault="00291D80" w:rsidP="00291D80">
      <w:pPr>
        <w:tabs>
          <w:tab w:val="center" w:pos="4677"/>
          <w:tab w:val="left" w:pos="6930"/>
        </w:tabs>
        <w:jc w:val="center"/>
        <w:rPr>
          <w:b/>
          <w:bCs/>
        </w:rPr>
      </w:pPr>
    </w:p>
    <w:p w:rsidR="00291D80" w:rsidRPr="00580367" w:rsidRDefault="00291D80" w:rsidP="00291D80">
      <w:pPr>
        <w:jc w:val="center"/>
        <w:rPr>
          <w:b/>
          <w:bCs/>
        </w:rPr>
      </w:pPr>
      <w:r w:rsidRPr="00580367">
        <w:rPr>
          <w:b/>
          <w:bCs/>
        </w:rPr>
        <w:t>LISTA DE VERIFICAÇÃO DE DOCUMENTAÇÃO</w:t>
      </w:r>
    </w:p>
    <w:p w:rsidR="00291D80" w:rsidRPr="00580367" w:rsidRDefault="00291D80" w:rsidP="00291D80">
      <w:pPr>
        <w:rPr>
          <w:b/>
          <w:bCs/>
        </w:rPr>
      </w:pPr>
    </w:p>
    <w:p w:rsidR="00291D80" w:rsidRPr="00580367" w:rsidRDefault="00291D80" w:rsidP="00291D80">
      <w:pPr>
        <w:rPr>
          <w:b/>
          <w:bCs/>
        </w:rPr>
      </w:pPr>
    </w:p>
    <w:p w:rsidR="00291D80" w:rsidRPr="00580367" w:rsidRDefault="00291D80" w:rsidP="00291D80">
      <w:pPr>
        <w:spacing w:before="100" w:beforeAutospacing="1" w:after="100" w:afterAutospacing="1"/>
        <w:rPr>
          <w:b/>
          <w:bCs/>
        </w:rPr>
      </w:pPr>
      <w:r w:rsidRPr="00580367">
        <w:rPr>
          <w:b/>
          <w:bCs/>
        </w:rPr>
        <w:t>NOME DA CREDENCIADA E MODALIDADE DA CONSIGNAÇÃO</w:t>
      </w:r>
    </w:p>
    <w:p w:rsidR="00291D80" w:rsidRPr="00580367" w:rsidRDefault="00291D80" w:rsidP="00291D80">
      <w:pPr>
        <w:spacing w:line="360" w:lineRule="auto"/>
        <w:ind w:firstLine="567"/>
      </w:pPr>
      <w:r w:rsidRPr="00580367">
        <w:t>A presente lista de verificação objetiva o registro da conferência da documentação apresentada pela Entidade Consignatária para fins de credenciamento, conforme previsão constante no ato convocatório.</w:t>
      </w:r>
    </w:p>
    <w:p w:rsidR="00291D80" w:rsidRPr="00580367" w:rsidRDefault="00291D80" w:rsidP="00291D80">
      <w:pPr>
        <w:ind w:firstLine="567"/>
      </w:pPr>
      <w:r w:rsidRPr="00580367">
        <w:rPr>
          <w:b/>
        </w:rPr>
        <w:t xml:space="preserve">CNPJ: </w:t>
      </w:r>
      <w:r w:rsidRPr="00580367">
        <w:rPr>
          <w:b/>
          <w:u w:val="single"/>
        </w:rPr>
        <w:tab/>
      </w:r>
      <w:r w:rsidRPr="00580367">
        <w:rPr>
          <w:b/>
          <w:u w:val="single"/>
        </w:rPr>
        <w:tab/>
      </w:r>
      <w:proofErr w:type="gramStart"/>
      <w:r w:rsidRPr="00580367">
        <w:rPr>
          <w:b/>
          <w:u w:val="single"/>
        </w:rPr>
        <w:t>XX</w:t>
      </w:r>
      <w:r w:rsidRPr="00580367">
        <w:rPr>
          <w:u w:val="single"/>
        </w:rPr>
        <w:t>.</w:t>
      </w:r>
      <w:proofErr w:type="gramEnd"/>
      <w:r w:rsidRPr="00580367">
        <w:rPr>
          <w:u w:val="single"/>
        </w:rPr>
        <w:t>XXX.XXX/XXXX-XX</w:t>
      </w:r>
      <w:r w:rsidRPr="00580367">
        <w:rPr>
          <w:b/>
          <w:u w:val="single"/>
        </w:rPr>
        <w:tab/>
      </w:r>
      <w:r w:rsidRPr="00580367">
        <w:rPr>
          <w:b/>
          <w:u w:val="single"/>
        </w:rPr>
        <w:tab/>
      </w:r>
      <w:r w:rsidRPr="00580367">
        <w:rPr>
          <w:b/>
          <w:u w:val="single"/>
        </w:rPr>
        <w:tab/>
      </w:r>
      <w:r w:rsidRPr="00580367">
        <w:rPr>
          <w:b/>
          <w:u w:val="single"/>
        </w:rPr>
        <w:tab/>
      </w:r>
      <w:r w:rsidRPr="00580367">
        <w:rPr>
          <w:b/>
          <w:u w:val="single"/>
        </w:rPr>
        <w:tab/>
      </w:r>
      <w:r w:rsidRPr="00580367">
        <w:rPr>
          <w:b/>
          <w:u w:val="single"/>
        </w:rPr>
        <w:tab/>
      </w:r>
      <w:r w:rsidRPr="00580367">
        <w:rPr>
          <w:b/>
          <w:u w:val="single"/>
        </w:rPr>
        <w:tab/>
      </w:r>
    </w:p>
    <w:p w:rsidR="00291D80" w:rsidRPr="00580367" w:rsidRDefault="00291D80" w:rsidP="00291D80">
      <w:pPr>
        <w:ind w:firstLine="567"/>
      </w:pPr>
      <w:r w:rsidRPr="00580367">
        <w:rPr>
          <w:b/>
        </w:rPr>
        <w:t>Razão Social:</w:t>
      </w:r>
      <w:proofErr w:type="gramStart"/>
      <w:r w:rsidRPr="00580367">
        <w:rPr>
          <w:b/>
        </w:rPr>
        <w:t xml:space="preserve">  </w:t>
      </w:r>
      <w:proofErr w:type="gramEnd"/>
      <w:r w:rsidRPr="00580367">
        <w:rPr>
          <w:b/>
          <w:u w:val="single"/>
        </w:rPr>
        <w:tab/>
        <w:t>XXXXXXXXXXXXXXXXXX</w:t>
      </w:r>
      <w:r w:rsidRPr="00580367">
        <w:rPr>
          <w:b/>
          <w:u w:val="single"/>
        </w:rPr>
        <w:tab/>
      </w:r>
      <w:r w:rsidRPr="00580367">
        <w:rPr>
          <w:b/>
          <w:u w:val="single"/>
        </w:rPr>
        <w:tab/>
      </w:r>
      <w:r w:rsidRPr="00580367">
        <w:rPr>
          <w:b/>
          <w:u w:val="single"/>
        </w:rPr>
        <w:tab/>
      </w:r>
      <w:r w:rsidRPr="00580367">
        <w:rPr>
          <w:b/>
          <w:u w:val="single"/>
        </w:rPr>
        <w:tab/>
      </w:r>
      <w:r w:rsidRPr="00580367">
        <w:rPr>
          <w:b/>
          <w:u w:val="single"/>
        </w:rPr>
        <w:tab/>
      </w:r>
      <w:r w:rsidRPr="00580367">
        <w:rPr>
          <w:b/>
          <w:u w:val="single"/>
        </w:rPr>
        <w:tab/>
      </w:r>
    </w:p>
    <w:p w:rsidR="00291D80" w:rsidRPr="00580367" w:rsidRDefault="00291D80" w:rsidP="00291D80">
      <w:pPr>
        <w:ind w:firstLine="567"/>
        <w:rPr>
          <w:b/>
        </w:rPr>
      </w:pPr>
      <w:r w:rsidRPr="00580367">
        <w:rPr>
          <w:b/>
        </w:rPr>
        <w:t>REPRESENTANTE PRESENTE (SFC):</w:t>
      </w:r>
    </w:p>
    <w:p w:rsidR="00291D80" w:rsidRPr="00580367" w:rsidRDefault="00291D80" w:rsidP="00291D80">
      <w:pPr>
        <w:ind w:firstLine="567"/>
      </w:pPr>
      <w:r w:rsidRPr="00580367">
        <w:t>Nome Completo</w:t>
      </w:r>
      <w:r w:rsidRPr="00580367">
        <w:rPr>
          <w:b/>
        </w:rPr>
        <w:t xml:space="preserve">: </w:t>
      </w:r>
      <w:r w:rsidRPr="00580367">
        <w:rPr>
          <w:b/>
          <w:u w:val="single"/>
        </w:rPr>
        <w:tab/>
        <w:t>XXXXXXXXXXXXXXXXXX</w:t>
      </w:r>
      <w:r w:rsidRPr="00580367">
        <w:rPr>
          <w:b/>
          <w:u w:val="single"/>
        </w:rPr>
        <w:tab/>
      </w:r>
      <w:r w:rsidRPr="00580367">
        <w:rPr>
          <w:b/>
          <w:u w:val="single"/>
        </w:rPr>
        <w:tab/>
      </w:r>
      <w:r w:rsidRPr="00580367">
        <w:rPr>
          <w:b/>
          <w:u w:val="single"/>
        </w:rPr>
        <w:tab/>
      </w:r>
      <w:r w:rsidRPr="00580367">
        <w:rPr>
          <w:b/>
          <w:u w:val="single"/>
        </w:rPr>
        <w:tab/>
      </w:r>
    </w:p>
    <w:p w:rsidR="00291D80" w:rsidRPr="00580367" w:rsidRDefault="00291D80" w:rsidP="00291D80">
      <w:pPr>
        <w:ind w:firstLine="567"/>
        <w:rPr>
          <w:u w:val="single"/>
        </w:rPr>
      </w:pPr>
      <w:proofErr w:type="spellStart"/>
      <w:r w:rsidRPr="00580367">
        <w:t>Identidadenº</w:t>
      </w:r>
      <w:proofErr w:type="spellEnd"/>
      <w:r w:rsidRPr="00580367">
        <w:t>:</w:t>
      </w:r>
      <w:proofErr w:type="gramStart"/>
      <w:r w:rsidRPr="00580367">
        <w:t xml:space="preserve">  </w:t>
      </w:r>
      <w:proofErr w:type="gramEnd"/>
      <w:r w:rsidRPr="00580367">
        <w:rPr>
          <w:u w:val="single"/>
        </w:rPr>
        <w:tab/>
        <w:t>XXXXXXXXXX</w:t>
      </w:r>
      <w:r w:rsidRPr="00580367">
        <w:rPr>
          <w:u w:val="single"/>
        </w:rPr>
        <w:tab/>
      </w:r>
      <w:r w:rsidRPr="00580367">
        <w:rPr>
          <w:u w:val="single"/>
        </w:rPr>
        <w:tab/>
      </w:r>
      <w:r w:rsidRPr="00580367">
        <w:rPr>
          <w:u w:val="single"/>
        </w:rPr>
        <w:tab/>
      </w:r>
      <w:r w:rsidRPr="00580367">
        <w:t xml:space="preserve"> CPF: </w:t>
      </w:r>
      <w:r w:rsidRPr="00580367">
        <w:rPr>
          <w:u w:val="single"/>
        </w:rPr>
        <w:tab/>
        <w:t>XXX.XXX.XXX-XX</w:t>
      </w:r>
      <w:r w:rsidRPr="00580367">
        <w:rPr>
          <w:u w:val="single"/>
        </w:rPr>
        <w:tab/>
      </w:r>
      <w:r w:rsidRPr="00580367">
        <w:rPr>
          <w:u w:val="single"/>
        </w:rPr>
        <w:tab/>
      </w:r>
    </w:p>
    <w:p w:rsidR="00291D80" w:rsidRPr="00580367" w:rsidRDefault="00291D80" w:rsidP="00291D80">
      <w:pPr>
        <w:ind w:firstLine="567"/>
      </w:pPr>
      <w:r w:rsidRPr="00580367">
        <w:t>Nome Completo</w:t>
      </w:r>
      <w:r w:rsidRPr="00580367">
        <w:rPr>
          <w:b/>
        </w:rPr>
        <w:t xml:space="preserve">: </w:t>
      </w:r>
      <w:r w:rsidRPr="00580367">
        <w:rPr>
          <w:b/>
          <w:u w:val="single"/>
        </w:rPr>
        <w:tab/>
        <w:t>XXXXXXXXXXXXXXXXXX</w:t>
      </w:r>
      <w:r w:rsidRPr="00580367">
        <w:rPr>
          <w:b/>
          <w:u w:val="single"/>
        </w:rPr>
        <w:tab/>
      </w:r>
      <w:r w:rsidRPr="00580367">
        <w:rPr>
          <w:b/>
          <w:u w:val="single"/>
        </w:rPr>
        <w:tab/>
      </w:r>
      <w:r w:rsidRPr="00580367">
        <w:rPr>
          <w:b/>
          <w:u w:val="single"/>
        </w:rPr>
        <w:tab/>
      </w:r>
      <w:r w:rsidRPr="00580367">
        <w:rPr>
          <w:b/>
          <w:u w:val="single"/>
        </w:rPr>
        <w:tab/>
      </w:r>
      <w:r w:rsidRPr="00580367">
        <w:rPr>
          <w:b/>
          <w:u w:val="single"/>
        </w:rPr>
        <w:tab/>
      </w:r>
    </w:p>
    <w:p w:rsidR="00291D80" w:rsidRPr="00580367" w:rsidRDefault="00291D80" w:rsidP="00291D80">
      <w:pPr>
        <w:ind w:firstLine="567"/>
        <w:rPr>
          <w:u w:val="single"/>
        </w:rPr>
      </w:pPr>
      <w:proofErr w:type="spellStart"/>
      <w:r w:rsidRPr="00580367">
        <w:t>Identidadenº</w:t>
      </w:r>
      <w:proofErr w:type="spellEnd"/>
      <w:r w:rsidRPr="00580367">
        <w:t>:</w:t>
      </w:r>
      <w:proofErr w:type="gramStart"/>
      <w:r w:rsidRPr="00580367">
        <w:t xml:space="preserve">  </w:t>
      </w:r>
      <w:proofErr w:type="gramEnd"/>
      <w:r w:rsidRPr="00580367">
        <w:rPr>
          <w:u w:val="single"/>
        </w:rPr>
        <w:tab/>
        <w:t>XXXXXXXXXX</w:t>
      </w:r>
      <w:r w:rsidRPr="00580367">
        <w:rPr>
          <w:u w:val="single"/>
        </w:rPr>
        <w:tab/>
      </w:r>
      <w:r w:rsidRPr="00580367">
        <w:rPr>
          <w:u w:val="single"/>
        </w:rPr>
        <w:tab/>
      </w:r>
      <w:r w:rsidRPr="00580367">
        <w:rPr>
          <w:u w:val="single"/>
        </w:rPr>
        <w:tab/>
      </w:r>
      <w:r w:rsidRPr="00580367">
        <w:t xml:space="preserve"> CPF: </w:t>
      </w:r>
      <w:r w:rsidRPr="00580367">
        <w:rPr>
          <w:u w:val="single"/>
        </w:rPr>
        <w:tab/>
        <w:t>XXX.XXX.XXX-XX</w:t>
      </w:r>
      <w:r w:rsidRPr="00580367">
        <w:rPr>
          <w:u w:val="single"/>
        </w:rPr>
        <w:tab/>
      </w:r>
      <w:r w:rsidRPr="00580367">
        <w:rPr>
          <w:u w:val="single"/>
        </w:rPr>
        <w:tab/>
      </w:r>
    </w:p>
    <w:p w:rsidR="00291D80" w:rsidRPr="00580367" w:rsidRDefault="00291D80" w:rsidP="00291D80">
      <w:pPr>
        <w:ind w:firstLine="567"/>
        <w:rPr>
          <w:u w:val="single"/>
        </w:rPr>
      </w:pPr>
    </w:p>
    <w:p w:rsidR="00291D80" w:rsidRPr="00580367" w:rsidRDefault="00291D80" w:rsidP="00291D80">
      <w:pPr>
        <w:ind w:firstLine="567"/>
        <w:rPr>
          <w:b/>
        </w:rPr>
      </w:pPr>
      <w:r w:rsidRPr="00580367">
        <w:rPr>
          <w:b/>
        </w:rPr>
        <w:t>DATA DE RECEBIMENTO DO ENVELOPE:</w:t>
      </w:r>
      <w:proofErr w:type="gramStart"/>
      <w:r w:rsidRPr="00580367">
        <w:rPr>
          <w:b/>
        </w:rPr>
        <w:t xml:space="preserve">  </w:t>
      </w:r>
      <w:proofErr w:type="gramEnd"/>
      <w:r w:rsidRPr="00580367">
        <w:rPr>
          <w:b/>
        </w:rPr>
        <w:t>____ / ____ / ____.</w:t>
      </w:r>
    </w:p>
    <w:p w:rsidR="00291D80" w:rsidRPr="00580367" w:rsidRDefault="00291D80" w:rsidP="00291D80">
      <w:pPr>
        <w:ind w:firstLine="567"/>
        <w:rPr>
          <w:b/>
        </w:rPr>
      </w:pPr>
    </w:p>
    <w:tbl>
      <w:tblPr>
        <w:tblW w:w="11226" w:type="dxa"/>
        <w:tblCellSpacing w:w="0"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8222"/>
        <w:gridCol w:w="1237"/>
        <w:gridCol w:w="1303"/>
        <w:gridCol w:w="464"/>
      </w:tblGrid>
      <w:tr w:rsidR="00291D80" w:rsidRPr="00580367" w:rsidTr="007A47DF">
        <w:trPr>
          <w:trHeight w:val="661"/>
          <w:tblCellSpacing w:w="0" w:type="dxa"/>
        </w:trPr>
        <w:tc>
          <w:tcPr>
            <w:tcW w:w="8222" w:type="dxa"/>
            <w:vAlign w:val="center"/>
          </w:tcPr>
          <w:p w:rsidR="00291D80" w:rsidRPr="00580367" w:rsidRDefault="00291D80" w:rsidP="00291D80">
            <w:pPr>
              <w:ind w:left="112" w:right="112"/>
              <w:jc w:val="center"/>
              <w:rPr>
                <w:b/>
              </w:rPr>
            </w:pPr>
            <w:bookmarkStart w:id="0" w:name="table06"/>
            <w:bookmarkEnd w:id="0"/>
            <w:r w:rsidRPr="00580367">
              <w:rPr>
                <w:b/>
                <w:bCs/>
              </w:rPr>
              <w:t>DOCUMENTOS EXIGIDOS</w:t>
            </w:r>
          </w:p>
        </w:tc>
        <w:tc>
          <w:tcPr>
            <w:tcW w:w="1237" w:type="dxa"/>
            <w:vAlign w:val="center"/>
          </w:tcPr>
          <w:p w:rsidR="00291D80" w:rsidRPr="00580367" w:rsidRDefault="00291D80" w:rsidP="00291D80">
            <w:pPr>
              <w:jc w:val="center"/>
              <w:rPr>
                <w:b/>
              </w:rPr>
            </w:pPr>
            <w:r w:rsidRPr="00580367">
              <w:rPr>
                <w:b/>
              </w:rPr>
              <w:t>Apresentou (Sim/Não)</w:t>
            </w:r>
          </w:p>
        </w:tc>
        <w:tc>
          <w:tcPr>
            <w:tcW w:w="1303" w:type="dxa"/>
            <w:vAlign w:val="center"/>
          </w:tcPr>
          <w:p w:rsidR="00291D80" w:rsidRPr="00580367" w:rsidRDefault="00291D80" w:rsidP="00291D80">
            <w:pPr>
              <w:jc w:val="center"/>
              <w:rPr>
                <w:b/>
              </w:rPr>
            </w:pPr>
            <w:r w:rsidRPr="00580367">
              <w:rPr>
                <w:b/>
              </w:rPr>
              <w:t>Constam as informações exigidas pelo Edital</w:t>
            </w:r>
          </w:p>
          <w:p w:rsidR="00291D80" w:rsidRPr="00580367" w:rsidRDefault="00291D80" w:rsidP="00291D80">
            <w:pPr>
              <w:jc w:val="center"/>
              <w:rPr>
                <w:b/>
              </w:rPr>
            </w:pPr>
            <w:r w:rsidRPr="00580367">
              <w:rPr>
                <w:b/>
              </w:rPr>
              <w:t>(Sim/Não)</w:t>
            </w:r>
          </w:p>
        </w:tc>
        <w:tc>
          <w:tcPr>
            <w:tcW w:w="464" w:type="dxa"/>
            <w:vAlign w:val="center"/>
          </w:tcPr>
          <w:p w:rsidR="00291D80" w:rsidRPr="00580367" w:rsidRDefault="00291D80" w:rsidP="00291D80">
            <w:pPr>
              <w:jc w:val="center"/>
              <w:rPr>
                <w:b/>
              </w:rPr>
            </w:pPr>
            <w:proofErr w:type="spellStart"/>
            <w:r w:rsidRPr="00580367">
              <w:rPr>
                <w:b/>
                <w:bCs/>
              </w:rPr>
              <w:t>Obs</w:t>
            </w:r>
            <w:proofErr w:type="spellEnd"/>
          </w:p>
        </w:tc>
      </w:tr>
      <w:tr w:rsidR="00291D80" w:rsidRPr="00580367" w:rsidTr="007A47DF">
        <w:trPr>
          <w:trHeight w:val="382"/>
          <w:tblCellSpacing w:w="0" w:type="dxa"/>
        </w:trPr>
        <w:tc>
          <w:tcPr>
            <w:tcW w:w="11226" w:type="dxa"/>
            <w:gridSpan w:val="4"/>
            <w:shd w:val="clear" w:color="auto" w:fill="D9D9D9" w:themeFill="background1" w:themeFillShade="D9"/>
          </w:tcPr>
          <w:p w:rsidR="00291D80" w:rsidRPr="00580367" w:rsidRDefault="00291D80" w:rsidP="00291D80">
            <w:pPr>
              <w:numPr>
                <w:ilvl w:val="0"/>
                <w:numId w:val="20"/>
              </w:numPr>
              <w:suppressAutoHyphens w:val="0"/>
              <w:ind w:left="0" w:firstLine="0"/>
              <w:jc w:val="both"/>
            </w:pPr>
            <w:r w:rsidRPr="00580367">
              <w:t>Pedido de Credenciamento?</w:t>
            </w:r>
          </w:p>
        </w:tc>
      </w:tr>
      <w:tr w:rsidR="00291D80" w:rsidRPr="00580367" w:rsidTr="007A47DF">
        <w:trPr>
          <w:trHeight w:val="772"/>
          <w:tblCellSpacing w:w="0" w:type="dxa"/>
        </w:trPr>
        <w:tc>
          <w:tcPr>
            <w:tcW w:w="8222" w:type="dxa"/>
          </w:tcPr>
          <w:p w:rsidR="00291D80" w:rsidRPr="00580367" w:rsidRDefault="00291D80" w:rsidP="00291D80">
            <w:pPr>
              <w:numPr>
                <w:ilvl w:val="1"/>
                <w:numId w:val="20"/>
              </w:numPr>
              <w:suppressAutoHyphens w:val="0"/>
              <w:ind w:left="366" w:right="112" w:firstLine="0"/>
              <w:jc w:val="both"/>
            </w:pPr>
            <w:r w:rsidRPr="00580367">
              <w:t xml:space="preserve">Apresentou o Pedido de Credenciamento atendendo às exigências dos itens 3.11. </w:t>
            </w:r>
            <w:proofErr w:type="gramStart"/>
            <w:r w:rsidRPr="00580367">
              <w:t>e</w:t>
            </w:r>
            <w:proofErr w:type="gramEnd"/>
            <w:r w:rsidRPr="00580367">
              <w:t xml:space="preserve"> 4 do Edital de Credenciamento e seus subitens, estando conforme anexo V do edital?</w:t>
            </w:r>
          </w:p>
        </w:tc>
        <w:tc>
          <w:tcPr>
            <w:tcW w:w="1237" w:type="dxa"/>
            <w:vAlign w:val="center"/>
          </w:tcPr>
          <w:p w:rsidR="00291D80" w:rsidRPr="00580367" w:rsidRDefault="00291D80" w:rsidP="00291D80">
            <w:pPr>
              <w:jc w:val="center"/>
            </w:pPr>
          </w:p>
        </w:tc>
        <w:tc>
          <w:tcPr>
            <w:tcW w:w="1303" w:type="dxa"/>
            <w:vAlign w:val="center"/>
          </w:tcPr>
          <w:p w:rsidR="00291D80" w:rsidRPr="00580367" w:rsidRDefault="00291D80" w:rsidP="00291D80">
            <w:pPr>
              <w:jc w:val="center"/>
            </w:pPr>
          </w:p>
        </w:tc>
        <w:tc>
          <w:tcPr>
            <w:tcW w:w="464" w:type="dxa"/>
            <w:vAlign w:val="center"/>
          </w:tcPr>
          <w:p w:rsidR="00291D80" w:rsidRPr="00580367" w:rsidRDefault="00291D80" w:rsidP="00291D80">
            <w:pPr>
              <w:jc w:val="center"/>
            </w:pPr>
          </w:p>
        </w:tc>
      </w:tr>
      <w:tr w:rsidR="00291D80" w:rsidRPr="00580367" w:rsidTr="007A47DF">
        <w:trPr>
          <w:trHeight w:val="475"/>
          <w:tblCellSpacing w:w="0" w:type="dxa"/>
        </w:trPr>
        <w:tc>
          <w:tcPr>
            <w:tcW w:w="11226" w:type="dxa"/>
            <w:gridSpan w:val="4"/>
            <w:shd w:val="clear" w:color="auto" w:fill="D9D9D9" w:themeFill="background1" w:themeFillShade="D9"/>
          </w:tcPr>
          <w:p w:rsidR="00291D80" w:rsidRPr="00580367" w:rsidRDefault="00291D80" w:rsidP="00291D80">
            <w:pPr>
              <w:numPr>
                <w:ilvl w:val="0"/>
                <w:numId w:val="20"/>
              </w:numPr>
              <w:suppressAutoHyphens w:val="0"/>
              <w:ind w:left="0" w:firstLine="0"/>
              <w:jc w:val="both"/>
            </w:pPr>
            <w:r w:rsidRPr="00580367">
              <w:lastRenderedPageBreak/>
              <w:t>A Entidade Consignatária está cadastrada no SICAF?</w:t>
            </w:r>
          </w:p>
        </w:tc>
      </w:tr>
      <w:tr w:rsidR="00291D80" w:rsidRPr="00580367" w:rsidTr="007A47DF">
        <w:trPr>
          <w:trHeight w:val="369"/>
          <w:tblCellSpacing w:w="0" w:type="dxa"/>
        </w:trPr>
        <w:tc>
          <w:tcPr>
            <w:tcW w:w="8222" w:type="dxa"/>
          </w:tcPr>
          <w:p w:rsidR="00291D80" w:rsidRPr="00580367" w:rsidRDefault="00291D80" w:rsidP="00291D80">
            <w:pPr>
              <w:numPr>
                <w:ilvl w:val="1"/>
                <w:numId w:val="20"/>
              </w:numPr>
              <w:suppressAutoHyphens w:val="0"/>
              <w:ind w:left="366" w:right="112" w:firstLine="0"/>
              <w:jc w:val="both"/>
              <w:rPr>
                <w:b/>
              </w:rPr>
            </w:pPr>
            <w:r w:rsidRPr="00580367">
              <w:t>A certidão do SICAF está com datas válidas?</w:t>
            </w:r>
          </w:p>
        </w:tc>
        <w:tc>
          <w:tcPr>
            <w:tcW w:w="1237" w:type="dxa"/>
            <w:vAlign w:val="center"/>
          </w:tcPr>
          <w:p w:rsidR="00291D80" w:rsidRPr="00580367" w:rsidRDefault="00291D80" w:rsidP="00291D80">
            <w:pPr>
              <w:jc w:val="center"/>
            </w:pPr>
          </w:p>
        </w:tc>
        <w:tc>
          <w:tcPr>
            <w:tcW w:w="1303" w:type="dxa"/>
            <w:vAlign w:val="center"/>
          </w:tcPr>
          <w:p w:rsidR="00291D80" w:rsidRPr="00580367" w:rsidRDefault="00291D80" w:rsidP="00291D80">
            <w:pPr>
              <w:jc w:val="center"/>
            </w:pPr>
          </w:p>
        </w:tc>
        <w:tc>
          <w:tcPr>
            <w:tcW w:w="464" w:type="dxa"/>
            <w:vAlign w:val="center"/>
          </w:tcPr>
          <w:p w:rsidR="00291D80" w:rsidRPr="00580367" w:rsidRDefault="00291D80" w:rsidP="00291D80">
            <w:pPr>
              <w:jc w:val="center"/>
              <w:rPr>
                <w:sz w:val="20"/>
              </w:rPr>
            </w:pPr>
          </w:p>
        </w:tc>
      </w:tr>
      <w:tr w:rsidR="00291D80" w:rsidRPr="00580367" w:rsidTr="007A47DF">
        <w:trPr>
          <w:trHeight w:val="591"/>
          <w:tblCellSpacing w:w="0" w:type="dxa"/>
        </w:trPr>
        <w:tc>
          <w:tcPr>
            <w:tcW w:w="8222" w:type="dxa"/>
          </w:tcPr>
          <w:p w:rsidR="00291D80" w:rsidRPr="00580367" w:rsidRDefault="00291D80" w:rsidP="00291D80">
            <w:pPr>
              <w:numPr>
                <w:ilvl w:val="1"/>
                <w:numId w:val="20"/>
              </w:numPr>
              <w:suppressAutoHyphens w:val="0"/>
              <w:ind w:left="366" w:right="112" w:firstLine="0"/>
              <w:jc w:val="both"/>
            </w:pPr>
            <w:r w:rsidRPr="00580367">
              <w:t>Cadastro Nacional de Empresas Inidôneas e Suspensas - CEIS, mantido pela Controladoria-Geral da União</w:t>
            </w:r>
          </w:p>
          <w:p w:rsidR="00291D80" w:rsidRPr="00580367" w:rsidRDefault="00291D80" w:rsidP="00291D80">
            <w:pPr>
              <w:ind w:left="366" w:right="112"/>
            </w:pPr>
            <w:r w:rsidRPr="00580367">
              <w:t>(</w:t>
            </w:r>
            <w:proofErr w:type="gramStart"/>
            <w:r w:rsidRPr="00580367">
              <w:t>https</w:t>
            </w:r>
            <w:proofErr w:type="gramEnd"/>
            <w:r w:rsidRPr="00580367">
              <w:t>://www.portaldatransparencia.gov.br/sancoes/ceis?ordenarPor=nome&amp;direcao=asc)</w:t>
            </w:r>
          </w:p>
        </w:tc>
        <w:tc>
          <w:tcPr>
            <w:tcW w:w="1237" w:type="dxa"/>
            <w:vAlign w:val="center"/>
          </w:tcPr>
          <w:p w:rsidR="00291D80" w:rsidRPr="00580367" w:rsidRDefault="00291D80" w:rsidP="00291D80">
            <w:pPr>
              <w:jc w:val="center"/>
            </w:pPr>
          </w:p>
        </w:tc>
        <w:tc>
          <w:tcPr>
            <w:tcW w:w="1303" w:type="dxa"/>
            <w:vAlign w:val="center"/>
          </w:tcPr>
          <w:p w:rsidR="00291D80" w:rsidRPr="00580367" w:rsidRDefault="00291D80" w:rsidP="00291D80">
            <w:pPr>
              <w:jc w:val="center"/>
            </w:pPr>
          </w:p>
        </w:tc>
        <w:tc>
          <w:tcPr>
            <w:tcW w:w="464" w:type="dxa"/>
            <w:vAlign w:val="center"/>
          </w:tcPr>
          <w:p w:rsidR="00291D80" w:rsidRPr="00580367" w:rsidRDefault="00291D80" w:rsidP="00291D80">
            <w:pPr>
              <w:jc w:val="center"/>
              <w:rPr>
                <w:sz w:val="20"/>
              </w:rPr>
            </w:pPr>
          </w:p>
        </w:tc>
      </w:tr>
      <w:tr w:rsidR="00291D80" w:rsidRPr="00580367" w:rsidTr="007A47DF">
        <w:trPr>
          <w:trHeight w:val="591"/>
          <w:tblCellSpacing w:w="0" w:type="dxa"/>
        </w:trPr>
        <w:tc>
          <w:tcPr>
            <w:tcW w:w="8222" w:type="dxa"/>
          </w:tcPr>
          <w:p w:rsidR="00291D80" w:rsidRPr="00580367" w:rsidRDefault="00291D80" w:rsidP="00291D80">
            <w:pPr>
              <w:numPr>
                <w:ilvl w:val="1"/>
                <w:numId w:val="20"/>
              </w:numPr>
              <w:suppressAutoHyphens w:val="0"/>
              <w:ind w:left="366" w:right="112" w:firstLine="0"/>
              <w:jc w:val="both"/>
            </w:pPr>
            <w:r w:rsidRPr="00580367">
              <w:t>Cadastro Nacional de Empresas Punidas (CNEP)</w:t>
            </w:r>
          </w:p>
          <w:p w:rsidR="00291D80" w:rsidRPr="00580367" w:rsidRDefault="00291D80" w:rsidP="00291D80">
            <w:pPr>
              <w:ind w:left="366" w:right="112"/>
            </w:pPr>
            <w:r w:rsidRPr="00580367">
              <w:t>(</w:t>
            </w:r>
            <w:proofErr w:type="gramStart"/>
            <w:r w:rsidRPr="00580367">
              <w:t>https</w:t>
            </w:r>
            <w:proofErr w:type="gramEnd"/>
            <w:r w:rsidRPr="00580367">
              <w:t>://www.portaltransparencia.gov.br/sancoes/cnep?ordenarPor=nome&amp;direcao=asc)</w:t>
            </w:r>
          </w:p>
        </w:tc>
        <w:tc>
          <w:tcPr>
            <w:tcW w:w="1237" w:type="dxa"/>
            <w:vAlign w:val="center"/>
          </w:tcPr>
          <w:p w:rsidR="00291D80" w:rsidRPr="00580367" w:rsidRDefault="00291D80" w:rsidP="00291D80">
            <w:pPr>
              <w:jc w:val="center"/>
            </w:pPr>
          </w:p>
        </w:tc>
        <w:tc>
          <w:tcPr>
            <w:tcW w:w="1303" w:type="dxa"/>
            <w:vAlign w:val="center"/>
          </w:tcPr>
          <w:p w:rsidR="00291D80" w:rsidRPr="00580367" w:rsidRDefault="00291D80" w:rsidP="00291D80">
            <w:pPr>
              <w:jc w:val="center"/>
            </w:pPr>
          </w:p>
        </w:tc>
        <w:tc>
          <w:tcPr>
            <w:tcW w:w="464" w:type="dxa"/>
            <w:vAlign w:val="center"/>
          </w:tcPr>
          <w:p w:rsidR="00291D80" w:rsidRPr="00580367" w:rsidRDefault="00291D80" w:rsidP="00291D80">
            <w:pPr>
              <w:jc w:val="center"/>
              <w:rPr>
                <w:sz w:val="20"/>
              </w:rPr>
            </w:pPr>
          </w:p>
        </w:tc>
      </w:tr>
      <w:tr w:rsidR="00291D80" w:rsidRPr="00580367" w:rsidTr="007A47DF">
        <w:trPr>
          <w:trHeight w:val="591"/>
          <w:tblCellSpacing w:w="0" w:type="dxa"/>
        </w:trPr>
        <w:tc>
          <w:tcPr>
            <w:tcW w:w="8222" w:type="dxa"/>
          </w:tcPr>
          <w:p w:rsidR="00291D80" w:rsidRPr="00580367" w:rsidRDefault="00291D80" w:rsidP="00291D80">
            <w:pPr>
              <w:numPr>
                <w:ilvl w:val="1"/>
                <w:numId w:val="20"/>
              </w:numPr>
              <w:suppressAutoHyphens w:val="0"/>
              <w:ind w:left="366" w:right="112" w:firstLine="0"/>
              <w:jc w:val="both"/>
            </w:pPr>
            <w:r w:rsidRPr="00580367">
              <w:t>Cadastro Nacional de Condenações Cíveis por Atos de Improbidade Administrativa, mantido pelo Conselho Nacional de Justiça (</w:t>
            </w:r>
            <w:proofErr w:type="gramStart"/>
            <w:r w:rsidRPr="00580367">
              <w:t>www.cnj.jus.br/improbidade_adm/consultar_requerido.</w:t>
            </w:r>
            <w:proofErr w:type="spellStart"/>
            <w:proofErr w:type="gramEnd"/>
            <w:r w:rsidRPr="00580367">
              <w:t>php</w:t>
            </w:r>
            <w:proofErr w:type="spellEnd"/>
            <w:r w:rsidRPr="00580367">
              <w:t>)</w:t>
            </w:r>
          </w:p>
        </w:tc>
        <w:tc>
          <w:tcPr>
            <w:tcW w:w="1237" w:type="dxa"/>
            <w:vAlign w:val="center"/>
          </w:tcPr>
          <w:p w:rsidR="00291D80" w:rsidRPr="00580367" w:rsidRDefault="00291D80" w:rsidP="00291D80">
            <w:pPr>
              <w:jc w:val="center"/>
            </w:pPr>
          </w:p>
        </w:tc>
        <w:tc>
          <w:tcPr>
            <w:tcW w:w="1303" w:type="dxa"/>
            <w:vAlign w:val="center"/>
          </w:tcPr>
          <w:p w:rsidR="00291D80" w:rsidRPr="00580367" w:rsidRDefault="00291D80" w:rsidP="00291D80">
            <w:pPr>
              <w:jc w:val="center"/>
            </w:pPr>
          </w:p>
        </w:tc>
        <w:tc>
          <w:tcPr>
            <w:tcW w:w="464" w:type="dxa"/>
            <w:vAlign w:val="center"/>
          </w:tcPr>
          <w:p w:rsidR="00291D80" w:rsidRPr="00580367" w:rsidRDefault="00291D80" w:rsidP="00291D80">
            <w:pPr>
              <w:jc w:val="center"/>
              <w:rPr>
                <w:sz w:val="20"/>
              </w:rPr>
            </w:pPr>
          </w:p>
        </w:tc>
      </w:tr>
      <w:tr w:rsidR="00291D80" w:rsidRPr="00580367" w:rsidTr="007A47DF">
        <w:trPr>
          <w:trHeight w:val="591"/>
          <w:tblCellSpacing w:w="0" w:type="dxa"/>
        </w:trPr>
        <w:tc>
          <w:tcPr>
            <w:tcW w:w="11226" w:type="dxa"/>
            <w:gridSpan w:val="4"/>
          </w:tcPr>
          <w:p w:rsidR="00291D80" w:rsidRPr="00580367" w:rsidRDefault="00291D80" w:rsidP="00291D80">
            <w:pPr>
              <w:jc w:val="center"/>
              <w:rPr>
                <w:sz w:val="20"/>
                <w:szCs w:val="20"/>
              </w:rPr>
            </w:pPr>
            <w:proofErr w:type="spellStart"/>
            <w:r w:rsidRPr="00580367">
              <w:rPr>
                <w:sz w:val="20"/>
                <w:szCs w:val="20"/>
              </w:rPr>
              <w:t>Obs</w:t>
            </w:r>
            <w:proofErr w:type="spellEnd"/>
            <w:r w:rsidRPr="00580367">
              <w:rPr>
                <w:sz w:val="20"/>
                <w:szCs w:val="20"/>
              </w:rPr>
              <w:t>: A consulta aos cadastros será realizada em nome da proponente e de seu sócio majoritário, por força do artigo 12 da Lei n° 8.429, de 1992.</w:t>
            </w:r>
          </w:p>
        </w:tc>
      </w:tr>
      <w:tr w:rsidR="00291D80" w:rsidRPr="00580367" w:rsidTr="007A47DF">
        <w:trPr>
          <w:trHeight w:val="404"/>
          <w:tblCellSpacing w:w="0" w:type="dxa"/>
        </w:trPr>
        <w:tc>
          <w:tcPr>
            <w:tcW w:w="11226" w:type="dxa"/>
            <w:gridSpan w:val="4"/>
            <w:shd w:val="clear" w:color="auto" w:fill="D9D9D9" w:themeFill="background1" w:themeFillShade="D9"/>
          </w:tcPr>
          <w:p w:rsidR="00291D80" w:rsidRPr="00580367" w:rsidRDefault="00291D80" w:rsidP="00291D80">
            <w:pPr>
              <w:numPr>
                <w:ilvl w:val="0"/>
                <w:numId w:val="20"/>
              </w:numPr>
              <w:suppressAutoHyphens w:val="0"/>
              <w:ind w:left="0" w:firstLine="0"/>
              <w:jc w:val="both"/>
            </w:pPr>
            <w:r w:rsidRPr="00580367">
              <w:t>A Entidade Consignatária NÃO cadastrada no SICAF deverá apresentar a seguinte documentação:</w:t>
            </w:r>
          </w:p>
        </w:tc>
      </w:tr>
      <w:tr w:rsidR="00291D80" w:rsidRPr="00580367" w:rsidTr="007A47DF">
        <w:trPr>
          <w:trHeight w:val="363"/>
          <w:tblCellSpacing w:w="0" w:type="dxa"/>
        </w:trPr>
        <w:tc>
          <w:tcPr>
            <w:tcW w:w="11226" w:type="dxa"/>
            <w:gridSpan w:val="4"/>
          </w:tcPr>
          <w:p w:rsidR="00291D80" w:rsidRPr="00580367" w:rsidRDefault="00291D80" w:rsidP="00291D80">
            <w:pPr>
              <w:numPr>
                <w:ilvl w:val="1"/>
                <w:numId w:val="20"/>
              </w:numPr>
              <w:suppressAutoHyphens w:val="0"/>
              <w:ind w:left="366" w:right="112" w:firstLine="0"/>
              <w:jc w:val="both"/>
            </w:pPr>
            <w:r w:rsidRPr="00580367">
              <w:rPr>
                <w:b/>
              </w:rPr>
              <w:t>Habilitação jurídica:</w:t>
            </w:r>
          </w:p>
        </w:tc>
      </w:tr>
      <w:tr w:rsidR="00291D80" w:rsidRPr="00580367" w:rsidTr="007A47DF">
        <w:trPr>
          <w:trHeight w:val="615"/>
          <w:tblCellSpacing w:w="0" w:type="dxa"/>
        </w:trPr>
        <w:tc>
          <w:tcPr>
            <w:tcW w:w="8222" w:type="dxa"/>
            <w:vAlign w:val="center"/>
          </w:tcPr>
          <w:p w:rsidR="00291D80" w:rsidRPr="00580367" w:rsidRDefault="00291D80" w:rsidP="00291D80">
            <w:pPr>
              <w:numPr>
                <w:ilvl w:val="2"/>
                <w:numId w:val="20"/>
              </w:numPr>
              <w:suppressAutoHyphens w:val="0"/>
              <w:ind w:right="112" w:hanging="41"/>
              <w:jc w:val="both"/>
              <w:rPr>
                <w:b/>
              </w:rPr>
            </w:pPr>
            <w:r w:rsidRPr="00580367">
              <w:t>Ato Constitutivo, Estatuto ou Contrato Social em vigor, devidamente registrado, acompanhado dos documentos de eleição de seus diretores e/ou administradores.</w:t>
            </w:r>
          </w:p>
        </w:tc>
        <w:tc>
          <w:tcPr>
            <w:tcW w:w="1237" w:type="dxa"/>
            <w:vAlign w:val="center"/>
          </w:tcPr>
          <w:p w:rsidR="00291D80" w:rsidRPr="00580367" w:rsidRDefault="00291D80" w:rsidP="00291D80">
            <w:pPr>
              <w:jc w:val="center"/>
            </w:pPr>
          </w:p>
        </w:tc>
        <w:tc>
          <w:tcPr>
            <w:tcW w:w="1303" w:type="dxa"/>
            <w:vAlign w:val="center"/>
          </w:tcPr>
          <w:p w:rsidR="00291D80" w:rsidRPr="00580367" w:rsidRDefault="00291D80" w:rsidP="00291D80">
            <w:pPr>
              <w:jc w:val="center"/>
            </w:pPr>
          </w:p>
        </w:tc>
        <w:tc>
          <w:tcPr>
            <w:tcW w:w="464" w:type="dxa"/>
            <w:vAlign w:val="center"/>
          </w:tcPr>
          <w:p w:rsidR="00291D80" w:rsidRPr="00580367" w:rsidRDefault="00291D80" w:rsidP="00291D80">
            <w:pPr>
              <w:jc w:val="center"/>
            </w:pPr>
          </w:p>
        </w:tc>
      </w:tr>
      <w:tr w:rsidR="00291D80" w:rsidRPr="00580367" w:rsidTr="007A47DF">
        <w:trPr>
          <w:trHeight w:val="797"/>
          <w:tblCellSpacing w:w="0" w:type="dxa"/>
        </w:trPr>
        <w:tc>
          <w:tcPr>
            <w:tcW w:w="8222" w:type="dxa"/>
            <w:vAlign w:val="center"/>
          </w:tcPr>
          <w:p w:rsidR="00291D80" w:rsidRPr="00580367" w:rsidRDefault="00291D80" w:rsidP="00291D80">
            <w:pPr>
              <w:numPr>
                <w:ilvl w:val="2"/>
                <w:numId w:val="20"/>
              </w:numPr>
              <w:suppressAutoHyphens w:val="0"/>
              <w:ind w:right="112" w:hanging="41"/>
              <w:jc w:val="both"/>
            </w:pPr>
            <w:r w:rsidRPr="00580367">
              <w:t>Cópia do CPF e RG dos representantes da entidade para assinatura do contrato</w:t>
            </w:r>
          </w:p>
        </w:tc>
        <w:tc>
          <w:tcPr>
            <w:tcW w:w="1237" w:type="dxa"/>
            <w:vAlign w:val="center"/>
          </w:tcPr>
          <w:p w:rsidR="00291D80" w:rsidRPr="00580367" w:rsidRDefault="00291D80" w:rsidP="00291D80">
            <w:pPr>
              <w:jc w:val="center"/>
            </w:pPr>
          </w:p>
        </w:tc>
        <w:tc>
          <w:tcPr>
            <w:tcW w:w="1303" w:type="dxa"/>
            <w:vAlign w:val="center"/>
          </w:tcPr>
          <w:p w:rsidR="00291D80" w:rsidRPr="00580367" w:rsidRDefault="00291D80" w:rsidP="00291D80">
            <w:pPr>
              <w:jc w:val="center"/>
            </w:pPr>
          </w:p>
        </w:tc>
        <w:tc>
          <w:tcPr>
            <w:tcW w:w="464" w:type="dxa"/>
            <w:vAlign w:val="center"/>
          </w:tcPr>
          <w:p w:rsidR="00291D80" w:rsidRPr="00580367" w:rsidRDefault="00291D80" w:rsidP="00291D80">
            <w:pPr>
              <w:jc w:val="center"/>
            </w:pPr>
          </w:p>
        </w:tc>
      </w:tr>
      <w:tr w:rsidR="00291D80" w:rsidRPr="00580367" w:rsidTr="007A47DF">
        <w:trPr>
          <w:trHeight w:val="638"/>
          <w:tblCellSpacing w:w="0" w:type="dxa"/>
        </w:trPr>
        <w:tc>
          <w:tcPr>
            <w:tcW w:w="8222" w:type="dxa"/>
            <w:vAlign w:val="center"/>
          </w:tcPr>
          <w:p w:rsidR="00291D80" w:rsidRPr="00580367" w:rsidRDefault="00291D80" w:rsidP="00291D80">
            <w:pPr>
              <w:numPr>
                <w:ilvl w:val="2"/>
                <w:numId w:val="20"/>
              </w:numPr>
              <w:suppressAutoHyphens w:val="0"/>
              <w:ind w:right="112" w:hanging="41"/>
              <w:jc w:val="both"/>
            </w:pPr>
            <w:r w:rsidRPr="00580367">
              <w:t>Procuração nomeando o agente técnico de ligação, com endereço, email e telefones de contato e Cópia do CPF e RG</w:t>
            </w:r>
          </w:p>
        </w:tc>
        <w:tc>
          <w:tcPr>
            <w:tcW w:w="1237" w:type="dxa"/>
            <w:vAlign w:val="center"/>
          </w:tcPr>
          <w:p w:rsidR="00291D80" w:rsidRPr="00580367" w:rsidRDefault="00291D80" w:rsidP="00291D80">
            <w:pPr>
              <w:jc w:val="center"/>
            </w:pPr>
          </w:p>
        </w:tc>
        <w:tc>
          <w:tcPr>
            <w:tcW w:w="1303" w:type="dxa"/>
            <w:vAlign w:val="center"/>
          </w:tcPr>
          <w:p w:rsidR="00291D80" w:rsidRPr="00580367" w:rsidRDefault="00291D80" w:rsidP="00291D80">
            <w:pPr>
              <w:jc w:val="center"/>
            </w:pPr>
          </w:p>
        </w:tc>
        <w:tc>
          <w:tcPr>
            <w:tcW w:w="464" w:type="dxa"/>
            <w:vAlign w:val="center"/>
          </w:tcPr>
          <w:p w:rsidR="00291D80" w:rsidRPr="00580367" w:rsidRDefault="00291D80" w:rsidP="00291D80">
            <w:pPr>
              <w:jc w:val="center"/>
            </w:pPr>
          </w:p>
        </w:tc>
      </w:tr>
      <w:tr w:rsidR="00291D80" w:rsidRPr="00580367" w:rsidTr="007A47DF">
        <w:trPr>
          <w:trHeight w:val="776"/>
          <w:tblCellSpacing w:w="0" w:type="dxa"/>
        </w:trPr>
        <w:tc>
          <w:tcPr>
            <w:tcW w:w="8222" w:type="dxa"/>
            <w:vAlign w:val="center"/>
          </w:tcPr>
          <w:p w:rsidR="00291D80" w:rsidRPr="00580367" w:rsidRDefault="00291D80" w:rsidP="00291D80">
            <w:pPr>
              <w:numPr>
                <w:ilvl w:val="2"/>
                <w:numId w:val="20"/>
              </w:numPr>
              <w:suppressAutoHyphens w:val="0"/>
              <w:ind w:right="112" w:hanging="41"/>
              <w:jc w:val="both"/>
            </w:pPr>
            <w:r w:rsidRPr="00580367">
              <w:t>Comprovante do domicílio bancário, no CNPJ exigido no item 3.10.3., para depósito dos recursos a serem repassados</w:t>
            </w:r>
          </w:p>
        </w:tc>
        <w:tc>
          <w:tcPr>
            <w:tcW w:w="1237" w:type="dxa"/>
            <w:vAlign w:val="center"/>
          </w:tcPr>
          <w:p w:rsidR="00291D80" w:rsidRPr="00580367" w:rsidRDefault="00291D80" w:rsidP="00291D80">
            <w:pPr>
              <w:jc w:val="center"/>
            </w:pPr>
          </w:p>
        </w:tc>
        <w:tc>
          <w:tcPr>
            <w:tcW w:w="1303" w:type="dxa"/>
            <w:vAlign w:val="center"/>
          </w:tcPr>
          <w:p w:rsidR="00291D80" w:rsidRPr="00580367" w:rsidRDefault="00291D80" w:rsidP="00291D80">
            <w:pPr>
              <w:jc w:val="center"/>
            </w:pPr>
          </w:p>
        </w:tc>
        <w:tc>
          <w:tcPr>
            <w:tcW w:w="464" w:type="dxa"/>
            <w:vAlign w:val="center"/>
          </w:tcPr>
          <w:p w:rsidR="00291D80" w:rsidRPr="00580367" w:rsidRDefault="00291D80" w:rsidP="00291D80">
            <w:pPr>
              <w:jc w:val="center"/>
            </w:pPr>
          </w:p>
        </w:tc>
      </w:tr>
      <w:tr w:rsidR="00291D80" w:rsidRPr="00580367" w:rsidTr="007A47DF">
        <w:trPr>
          <w:trHeight w:val="322"/>
          <w:tblCellSpacing w:w="0" w:type="dxa"/>
        </w:trPr>
        <w:tc>
          <w:tcPr>
            <w:tcW w:w="11226" w:type="dxa"/>
            <w:gridSpan w:val="4"/>
          </w:tcPr>
          <w:p w:rsidR="00291D80" w:rsidRPr="00580367" w:rsidRDefault="00291D80" w:rsidP="00291D80">
            <w:pPr>
              <w:numPr>
                <w:ilvl w:val="1"/>
                <w:numId w:val="20"/>
              </w:numPr>
              <w:suppressAutoHyphens w:val="0"/>
              <w:ind w:left="366" w:right="112" w:firstLine="0"/>
              <w:jc w:val="both"/>
              <w:rPr>
                <w:b/>
              </w:rPr>
            </w:pPr>
            <w:r w:rsidRPr="00580367">
              <w:rPr>
                <w:b/>
              </w:rPr>
              <w:t>Regularidade Fiscal, Social e Trabalhista:</w:t>
            </w:r>
          </w:p>
        </w:tc>
      </w:tr>
      <w:tr w:rsidR="00291D80" w:rsidRPr="00580367" w:rsidTr="007A47DF">
        <w:trPr>
          <w:trHeight w:val="514"/>
          <w:tblCellSpacing w:w="0" w:type="dxa"/>
        </w:trPr>
        <w:tc>
          <w:tcPr>
            <w:tcW w:w="8222" w:type="dxa"/>
          </w:tcPr>
          <w:p w:rsidR="00291D80" w:rsidRPr="00580367" w:rsidRDefault="00291D80" w:rsidP="00291D80">
            <w:pPr>
              <w:numPr>
                <w:ilvl w:val="2"/>
                <w:numId w:val="20"/>
              </w:numPr>
              <w:suppressAutoHyphens w:val="0"/>
              <w:ind w:right="112" w:hanging="41"/>
              <w:jc w:val="both"/>
            </w:pPr>
            <w:r w:rsidRPr="00580367">
              <w:t>Prova de inscrição no Cadastro Nacional de pessoa jurídica (CNPJ)</w:t>
            </w:r>
          </w:p>
        </w:tc>
        <w:tc>
          <w:tcPr>
            <w:tcW w:w="1237" w:type="dxa"/>
            <w:vAlign w:val="center"/>
          </w:tcPr>
          <w:p w:rsidR="00291D80" w:rsidRPr="00580367" w:rsidRDefault="00291D80" w:rsidP="00291D80">
            <w:pPr>
              <w:jc w:val="center"/>
            </w:pPr>
          </w:p>
        </w:tc>
        <w:tc>
          <w:tcPr>
            <w:tcW w:w="1303" w:type="dxa"/>
            <w:vAlign w:val="center"/>
          </w:tcPr>
          <w:p w:rsidR="00291D80" w:rsidRPr="00580367" w:rsidRDefault="00291D80" w:rsidP="00291D80">
            <w:pPr>
              <w:jc w:val="center"/>
            </w:pPr>
          </w:p>
        </w:tc>
        <w:tc>
          <w:tcPr>
            <w:tcW w:w="464" w:type="dxa"/>
            <w:vAlign w:val="center"/>
          </w:tcPr>
          <w:p w:rsidR="00291D80" w:rsidRPr="00580367" w:rsidRDefault="00291D80" w:rsidP="00291D80">
            <w:pPr>
              <w:jc w:val="center"/>
            </w:pPr>
          </w:p>
        </w:tc>
      </w:tr>
      <w:tr w:rsidR="00291D80" w:rsidRPr="00580367" w:rsidTr="007A47DF">
        <w:trPr>
          <w:trHeight w:val="1243"/>
          <w:tblCellSpacing w:w="0" w:type="dxa"/>
        </w:trPr>
        <w:tc>
          <w:tcPr>
            <w:tcW w:w="8222" w:type="dxa"/>
          </w:tcPr>
          <w:p w:rsidR="00291D80" w:rsidRPr="00580367" w:rsidRDefault="00291D80" w:rsidP="00291D80">
            <w:pPr>
              <w:numPr>
                <w:ilvl w:val="2"/>
                <w:numId w:val="20"/>
              </w:numPr>
              <w:suppressAutoHyphens w:val="0"/>
              <w:ind w:right="112" w:hanging="41"/>
              <w:jc w:val="both"/>
            </w:pPr>
            <w:r w:rsidRPr="00580367">
              <w:t>Prova de regularidade perante a Fazenda Federal, mediante certidão conjunta, emitida pela Secretaria da Receita Federal do Brasil e Procuradoria-Geral da Fazenda Nacional, quanto aos demais tributos federais e à dívida ativa da União, por elas administrados.</w:t>
            </w:r>
          </w:p>
        </w:tc>
        <w:tc>
          <w:tcPr>
            <w:tcW w:w="1237" w:type="dxa"/>
            <w:vAlign w:val="center"/>
          </w:tcPr>
          <w:p w:rsidR="00291D80" w:rsidRPr="00580367" w:rsidRDefault="00291D80" w:rsidP="00291D80">
            <w:pPr>
              <w:jc w:val="center"/>
            </w:pPr>
          </w:p>
        </w:tc>
        <w:tc>
          <w:tcPr>
            <w:tcW w:w="1303" w:type="dxa"/>
            <w:vAlign w:val="center"/>
          </w:tcPr>
          <w:p w:rsidR="00291D80" w:rsidRPr="00580367" w:rsidRDefault="00291D80" w:rsidP="00291D80">
            <w:pPr>
              <w:jc w:val="center"/>
            </w:pPr>
          </w:p>
        </w:tc>
        <w:tc>
          <w:tcPr>
            <w:tcW w:w="464" w:type="dxa"/>
            <w:vAlign w:val="center"/>
          </w:tcPr>
          <w:p w:rsidR="00291D80" w:rsidRPr="00580367" w:rsidRDefault="00291D80" w:rsidP="00291D80">
            <w:pPr>
              <w:jc w:val="center"/>
            </w:pPr>
          </w:p>
        </w:tc>
      </w:tr>
      <w:tr w:rsidR="00291D80" w:rsidRPr="00580367" w:rsidTr="007A47DF">
        <w:trPr>
          <w:trHeight w:val="1526"/>
          <w:tblCellSpacing w:w="0" w:type="dxa"/>
        </w:trPr>
        <w:tc>
          <w:tcPr>
            <w:tcW w:w="8222" w:type="dxa"/>
          </w:tcPr>
          <w:p w:rsidR="00291D80" w:rsidRPr="00580367" w:rsidRDefault="00291D80" w:rsidP="00291D80">
            <w:pPr>
              <w:numPr>
                <w:ilvl w:val="2"/>
                <w:numId w:val="20"/>
              </w:numPr>
              <w:suppressAutoHyphens w:val="0"/>
              <w:ind w:right="112" w:hanging="41"/>
              <w:jc w:val="both"/>
            </w:pPr>
            <w:r w:rsidRPr="00580367">
              <w:t>Certidão específica, emitida por parte da Secretaria da Receita Federal do Brasil, quanto às contribuições sociais previstas nas alíneas "a", "b" e "c" do parágrafo único do art. 11 da Lei nº 8.212, de 24 de julho de 1991, às contribuições instituídas a título de substituição e às contribuições devidas, por lei, a terceiros, inclusive inscritas em dívida ativa do Instituto Nacional do Seguro Social e da União, por ela administradas</w:t>
            </w:r>
          </w:p>
        </w:tc>
        <w:tc>
          <w:tcPr>
            <w:tcW w:w="1237" w:type="dxa"/>
            <w:vAlign w:val="center"/>
          </w:tcPr>
          <w:p w:rsidR="00291D80" w:rsidRPr="00580367" w:rsidRDefault="00291D80" w:rsidP="00291D80">
            <w:pPr>
              <w:jc w:val="center"/>
              <w:rPr>
                <w:highlight w:val="yellow"/>
              </w:rPr>
            </w:pPr>
          </w:p>
        </w:tc>
        <w:tc>
          <w:tcPr>
            <w:tcW w:w="1303" w:type="dxa"/>
            <w:vAlign w:val="center"/>
          </w:tcPr>
          <w:p w:rsidR="00291D80" w:rsidRPr="00580367" w:rsidRDefault="00291D80" w:rsidP="00291D80">
            <w:pPr>
              <w:jc w:val="center"/>
            </w:pPr>
          </w:p>
        </w:tc>
        <w:tc>
          <w:tcPr>
            <w:tcW w:w="464" w:type="dxa"/>
            <w:vAlign w:val="center"/>
          </w:tcPr>
          <w:p w:rsidR="00291D80" w:rsidRPr="00580367" w:rsidRDefault="00291D80" w:rsidP="00291D80">
            <w:pPr>
              <w:jc w:val="center"/>
            </w:pPr>
          </w:p>
        </w:tc>
      </w:tr>
      <w:tr w:rsidR="00291D80" w:rsidRPr="00580367" w:rsidTr="007A47DF">
        <w:trPr>
          <w:trHeight w:val="771"/>
          <w:tblCellSpacing w:w="0" w:type="dxa"/>
        </w:trPr>
        <w:tc>
          <w:tcPr>
            <w:tcW w:w="8222" w:type="dxa"/>
          </w:tcPr>
          <w:p w:rsidR="00291D80" w:rsidRPr="00580367" w:rsidRDefault="00291D80" w:rsidP="00291D80">
            <w:pPr>
              <w:numPr>
                <w:ilvl w:val="2"/>
                <w:numId w:val="20"/>
              </w:numPr>
              <w:suppressAutoHyphens w:val="0"/>
              <w:ind w:right="112" w:hanging="41"/>
              <w:jc w:val="both"/>
            </w:pPr>
            <w:r w:rsidRPr="00580367">
              <w:lastRenderedPageBreak/>
              <w:t xml:space="preserve">Prova de inscrição no Cadastro de Contribuintes Estadual e Municipal, se </w:t>
            </w:r>
            <w:proofErr w:type="gramStart"/>
            <w:r w:rsidRPr="00580367">
              <w:t>houver,</w:t>
            </w:r>
            <w:proofErr w:type="gramEnd"/>
            <w:r w:rsidRPr="00580367">
              <w:t xml:space="preserve"> relativo ao domicilio ou sede do proponente, pertinente ao seu ramo de atividade e compatível com o objeto deste Edital;</w:t>
            </w:r>
          </w:p>
        </w:tc>
        <w:tc>
          <w:tcPr>
            <w:tcW w:w="1237" w:type="dxa"/>
            <w:vAlign w:val="center"/>
          </w:tcPr>
          <w:p w:rsidR="00291D80" w:rsidRPr="00580367" w:rsidRDefault="00291D80" w:rsidP="00291D80">
            <w:pPr>
              <w:jc w:val="center"/>
            </w:pPr>
          </w:p>
        </w:tc>
        <w:tc>
          <w:tcPr>
            <w:tcW w:w="1303" w:type="dxa"/>
            <w:vAlign w:val="center"/>
          </w:tcPr>
          <w:p w:rsidR="00291D80" w:rsidRPr="00580367" w:rsidRDefault="00291D80" w:rsidP="00291D80">
            <w:pPr>
              <w:jc w:val="center"/>
            </w:pPr>
          </w:p>
        </w:tc>
        <w:tc>
          <w:tcPr>
            <w:tcW w:w="464" w:type="dxa"/>
            <w:vAlign w:val="center"/>
          </w:tcPr>
          <w:p w:rsidR="00291D80" w:rsidRPr="00580367" w:rsidRDefault="00291D80" w:rsidP="00291D80">
            <w:pPr>
              <w:jc w:val="center"/>
            </w:pPr>
          </w:p>
        </w:tc>
      </w:tr>
      <w:tr w:rsidR="00291D80" w:rsidRPr="00580367" w:rsidTr="007A47DF">
        <w:trPr>
          <w:trHeight w:val="598"/>
          <w:tblCellSpacing w:w="0" w:type="dxa"/>
        </w:trPr>
        <w:tc>
          <w:tcPr>
            <w:tcW w:w="8222" w:type="dxa"/>
          </w:tcPr>
          <w:p w:rsidR="00291D80" w:rsidRPr="00580367" w:rsidRDefault="00291D80" w:rsidP="00291D80">
            <w:pPr>
              <w:numPr>
                <w:ilvl w:val="2"/>
                <w:numId w:val="20"/>
              </w:numPr>
              <w:suppressAutoHyphens w:val="0"/>
              <w:ind w:right="112" w:hanging="41"/>
              <w:jc w:val="both"/>
            </w:pPr>
            <w:r w:rsidRPr="00580367">
              <w:t>Certidão de quitação de tributos estaduais (ou certidão de não contribuinte, se for o caso), expedida pelo órgão competente do Governo Estadual da sede ou domicílio do proponente</w:t>
            </w:r>
          </w:p>
        </w:tc>
        <w:tc>
          <w:tcPr>
            <w:tcW w:w="1237" w:type="dxa"/>
            <w:vAlign w:val="center"/>
          </w:tcPr>
          <w:p w:rsidR="00291D80" w:rsidRPr="00580367" w:rsidRDefault="00291D80" w:rsidP="00291D80">
            <w:pPr>
              <w:jc w:val="center"/>
            </w:pPr>
          </w:p>
        </w:tc>
        <w:tc>
          <w:tcPr>
            <w:tcW w:w="1303" w:type="dxa"/>
            <w:vAlign w:val="center"/>
          </w:tcPr>
          <w:p w:rsidR="00291D80" w:rsidRPr="00580367" w:rsidRDefault="00291D80" w:rsidP="00291D80">
            <w:pPr>
              <w:jc w:val="center"/>
            </w:pPr>
          </w:p>
        </w:tc>
        <w:tc>
          <w:tcPr>
            <w:tcW w:w="464" w:type="dxa"/>
            <w:vAlign w:val="center"/>
          </w:tcPr>
          <w:p w:rsidR="00291D80" w:rsidRPr="00580367" w:rsidRDefault="00291D80" w:rsidP="00291D80">
            <w:pPr>
              <w:jc w:val="center"/>
            </w:pPr>
          </w:p>
        </w:tc>
      </w:tr>
      <w:tr w:rsidR="00291D80" w:rsidRPr="00580367" w:rsidTr="007A47DF">
        <w:trPr>
          <w:trHeight w:val="792"/>
          <w:tblCellSpacing w:w="0" w:type="dxa"/>
        </w:trPr>
        <w:tc>
          <w:tcPr>
            <w:tcW w:w="8222" w:type="dxa"/>
          </w:tcPr>
          <w:p w:rsidR="00291D80" w:rsidRPr="00580367" w:rsidRDefault="00291D80" w:rsidP="00291D80">
            <w:pPr>
              <w:numPr>
                <w:ilvl w:val="2"/>
                <w:numId w:val="20"/>
              </w:numPr>
              <w:suppressAutoHyphens w:val="0"/>
              <w:ind w:right="112" w:hanging="41"/>
              <w:jc w:val="both"/>
            </w:pPr>
            <w:r w:rsidRPr="00580367">
              <w:t>Certidão de quitação de tributos municipais expedida pelo órgão competente da Prefeitura Municipal da sede do proponente</w:t>
            </w:r>
          </w:p>
        </w:tc>
        <w:tc>
          <w:tcPr>
            <w:tcW w:w="1237" w:type="dxa"/>
            <w:vAlign w:val="center"/>
          </w:tcPr>
          <w:p w:rsidR="00291D80" w:rsidRPr="00580367" w:rsidRDefault="00291D80" w:rsidP="00291D80">
            <w:pPr>
              <w:jc w:val="center"/>
            </w:pPr>
          </w:p>
        </w:tc>
        <w:tc>
          <w:tcPr>
            <w:tcW w:w="1303" w:type="dxa"/>
            <w:vAlign w:val="center"/>
          </w:tcPr>
          <w:p w:rsidR="00291D80" w:rsidRPr="00580367" w:rsidRDefault="00291D80" w:rsidP="00291D80">
            <w:pPr>
              <w:jc w:val="center"/>
            </w:pPr>
          </w:p>
        </w:tc>
        <w:tc>
          <w:tcPr>
            <w:tcW w:w="464" w:type="dxa"/>
            <w:vAlign w:val="center"/>
          </w:tcPr>
          <w:p w:rsidR="00291D80" w:rsidRPr="00580367" w:rsidRDefault="00291D80" w:rsidP="00291D80">
            <w:pPr>
              <w:jc w:val="center"/>
            </w:pPr>
          </w:p>
        </w:tc>
      </w:tr>
      <w:tr w:rsidR="00291D80" w:rsidRPr="00580367" w:rsidTr="007A47DF">
        <w:trPr>
          <w:trHeight w:val="396"/>
          <w:tblCellSpacing w:w="0" w:type="dxa"/>
        </w:trPr>
        <w:tc>
          <w:tcPr>
            <w:tcW w:w="8222" w:type="dxa"/>
          </w:tcPr>
          <w:p w:rsidR="00291D80" w:rsidRPr="00580367" w:rsidRDefault="00291D80" w:rsidP="00291D80">
            <w:pPr>
              <w:numPr>
                <w:ilvl w:val="2"/>
                <w:numId w:val="20"/>
              </w:numPr>
              <w:suppressAutoHyphens w:val="0"/>
              <w:ind w:right="112" w:hanging="41"/>
              <w:jc w:val="both"/>
            </w:pPr>
            <w:r w:rsidRPr="00580367">
              <w:t>Prova de regularidade relativa ao Fundo de Garantia por Tempo de serviço (FGTS) por meio de apresentação do Certificado de Regularidade do FGTS – CRF, emitido pela Caixa Econômica Federal</w:t>
            </w:r>
          </w:p>
        </w:tc>
        <w:tc>
          <w:tcPr>
            <w:tcW w:w="1237" w:type="dxa"/>
            <w:vAlign w:val="center"/>
          </w:tcPr>
          <w:p w:rsidR="00291D80" w:rsidRPr="00580367" w:rsidRDefault="00291D80" w:rsidP="00291D80">
            <w:pPr>
              <w:jc w:val="center"/>
            </w:pPr>
          </w:p>
        </w:tc>
        <w:tc>
          <w:tcPr>
            <w:tcW w:w="1303" w:type="dxa"/>
            <w:vAlign w:val="center"/>
          </w:tcPr>
          <w:p w:rsidR="00291D80" w:rsidRPr="00580367" w:rsidRDefault="00291D80" w:rsidP="00291D80">
            <w:pPr>
              <w:jc w:val="center"/>
            </w:pPr>
          </w:p>
        </w:tc>
        <w:tc>
          <w:tcPr>
            <w:tcW w:w="464" w:type="dxa"/>
            <w:vAlign w:val="center"/>
          </w:tcPr>
          <w:p w:rsidR="00291D80" w:rsidRPr="00580367" w:rsidRDefault="00291D80" w:rsidP="00291D80">
            <w:pPr>
              <w:jc w:val="center"/>
            </w:pPr>
          </w:p>
        </w:tc>
      </w:tr>
      <w:tr w:rsidR="00291D80" w:rsidRPr="00580367" w:rsidTr="007A47DF">
        <w:trPr>
          <w:trHeight w:val="396"/>
          <w:tblCellSpacing w:w="0" w:type="dxa"/>
        </w:trPr>
        <w:tc>
          <w:tcPr>
            <w:tcW w:w="8222" w:type="dxa"/>
          </w:tcPr>
          <w:p w:rsidR="00291D80" w:rsidRPr="00580367" w:rsidRDefault="00291D80" w:rsidP="00291D80">
            <w:pPr>
              <w:numPr>
                <w:ilvl w:val="2"/>
                <w:numId w:val="20"/>
              </w:numPr>
              <w:suppressAutoHyphens w:val="0"/>
              <w:ind w:right="112" w:hanging="41"/>
              <w:jc w:val="both"/>
            </w:pPr>
            <w:r w:rsidRPr="00580367">
              <w:t>Prova de inexistência de débitos inadimplidos perante a Justiça do Trabalho, mediante a apresentação de certidão negativa de débitos trabalhista</w:t>
            </w:r>
          </w:p>
        </w:tc>
        <w:tc>
          <w:tcPr>
            <w:tcW w:w="1237" w:type="dxa"/>
            <w:vAlign w:val="center"/>
          </w:tcPr>
          <w:p w:rsidR="00291D80" w:rsidRPr="00580367" w:rsidRDefault="00291D80" w:rsidP="00291D80">
            <w:pPr>
              <w:jc w:val="center"/>
            </w:pPr>
          </w:p>
        </w:tc>
        <w:tc>
          <w:tcPr>
            <w:tcW w:w="1303" w:type="dxa"/>
            <w:vAlign w:val="center"/>
          </w:tcPr>
          <w:p w:rsidR="00291D80" w:rsidRPr="00580367" w:rsidRDefault="00291D80" w:rsidP="00291D80">
            <w:pPr>
              <w:jc w:val="center"/>
            </w:pPr>
          </w:p>
        </w:tc>
        <w:tc>
          <w:tcPr>
            <w:tcW w:w="464" w:type="dxa"/>
            <w:vAlign w:val="center"/>
          </w:tcPr>
          <w:p w:rsidR="00291D80" w:rsidRPr="00580367" w:rsidRDefault="00291D80" w:rsidP="00291D80">
            <w:pPr>
              <w:jc w:val="center"/>
            </w:pPr>
          </w:p>
        </w:tc>
      </w:tr>
      <w:tr w:rsidR="00291D80" w:rsidRPr="00580367" w:rsidTr="007A47DF">
        <w:trPr>
          <w:trHeight w:val="919"/>
          <w:tblCellSpacing w:w="0" w:type="dxa"/>
        </w:trPr>
        <w:tc>
          <w:tcPr>
            <w:tcW w:w="8222" w:type="dxa"/>
          </w:tcPr>
          <w:p w:rsidR="00291D80" w:rsidRPr="00580367" w:rsidRDefault="00291D80" w:rsidP="00291D80">
            <w:pPr>
              <w:numPr>
                <w:ilvl w:val="2"/>
                <w:numId w:val="20"/>
              </w:numPr>
              <w:suppressAutoHyphens w:val="0"/>
              <w:ind w:right="112" w:hanging="41"/>
              <w:jc w:val="both"/>
            </w:pPr>
            <w:proofErr w:type="gramStart"/>
            <w:r w:rsidRPr="00580367">
              <w:t>Declaração de Inexistência de Fato Impeditivo</w:t>
            </w:r>
            <w:proofErr w:type="gramEnd"/>
            <w:r w:rsidRPr="00580367">
              <w:t xml:space="preserve"> e comunicação de evento Superveniente (modelo Anexo III do Edital)</w:t>
            </w:r>
          </w:p>
        </w:tc>
        <w:tc>
          <w:tcPr>
            <w:tcW w:w="1237" w:type="dxa"/>
            <w:vAlign w:val="center"/>
          </w:tcPr>
          <w:p w:rsidR="00291D80" w:rsidRPr="00580367" w:rsidRDefault="00291D80" w:rsidP="00291D80">
            <w:pPr>
              <w:jc w:val="center"/>
            </w:pPr>
          </w:p>
        </w:tc>
        <w:tc>
          <w:tcPr>
            <w:tcW w:w="1303" w:type="dxa"/>
            <w:vAlign w:val="center"/>
          </w:tcPr>
          <w:p w:rsidR="00291D80" w:rsidRPr="00580367" w:rsidRDefault="00291D80" w:rsidP="00291D80">
            <w:pPr>
              <w:jc w:val="center"/>
            </w:pPr>
          </w:p>
        </w:tc>
        <w:tc>
          <w:tcPr>
            <w:tcW w:w="464" w:type="dxa"/>
            <w:vAlign w:val="center"/>
          </w:tcPr>
          <w:p w:rsidR="00291D80" w:rsidRPr="00580367" w:rsidRDefault="00291D80" w:rsidP="00291D80">
            <w:pPr>
              <w:jc w:val="center"/>
            </w:pPr>
          </w:p>
        </w:tc>
      </w:tr>
      <w:tr w:rsidR="00291D80" w:rsidRPr="00580367" w:rsidTr="007A47DF">
        <w:trPr>
          <w:trHeight w:val="294"/>
          <w:tblCellSpacing w:w="0" w:type="dxa"/>
        </w:trPr>
        <w:tc>
          <w:tcPr>
            <w:tcW w:w="11226" w:type="dxa"/>
            <w:gridSpan w:val="4"/>
          </w:tcPr>
          <w:p w:rsidR="00291D80" w:rsidRPr="00580367" w:rsidRDefault="00291D80" w:rsidP="00291D80">
            <w:pPr>
              <w:numPr>
                <w:ilvl w:val="1"/>
                <w:numId w:val="20"/>
              </w:numPr>
              <w:suppressAutoHyphens w:val="0"/>
              <w:ind w:left="366" w:right="112" w:firstLine="0"/>
              <w:jc w:val="both"/>
            </w:pPr>
            <w:r w:rsidRPr="00580367">
              <w:rPr>
                <w:b/>
              </w:rPr>
              <w:t>Qualificação Econômico-financeira</w:t>
            </w:r>
          </w:p>
        </w:tc>
      </w:tr>
      <w:tr w:rsidR="00291D80" w:rsidRPr="00580367" w:rsidTr="007A47DF">
        <w:trPr>
          <w:trHeight w:val="383"/>
          <w:tblCellSpacing w:w="0" w:type="dxa"/>
        </w:trPr>
        <w:tc>
          <w:tcPr>
            <w:tcW w:w="8222" w:type="dxa"/>
          </w:tcPr>
          <w:p w:rsidR="00291D80" w:rsidRPr="00580367" w:rsidRDefault="00291D80" w:rsidP="00291D80">
            <w:pPr>
              <w:numPr>
                <w:ilvl w:val="2"/>
                <w:numId w:val="20"/>
              </w:numPr>
              <w:suppressAutoHyphens w:val="0"/>
              <w:ind w:right="112" w:hanging="41"/>
              <w:jc w:val="both"/>
            </w:pPr>
            <w:r w:rsidRPr="00580367">
              <w:t>Certidão negativa de falência, recuperação judicial ou extrajudicial, expedida pelo Cartório de Distribuição da sede do proponente, dentro do prazo de validade ou expedida nos últimos 30 (trinta) dias que antecedem a data de recebimento da documentação, quando o prazo de sua validade não estiver definido</w:t>
            </w:r>
          </w:p>
        </w:tc>
        <w:tc>
          <w:tcPr>
            <w:tcW w:w="1237" w:type="dxa"/>
            <w:vAlign w:val="center"/>
          </w:tcPr>
          <w:p w:rsidR="00291D80" w:rsidRPr="00580367" w:rsidRDefault="00291D80" w:rsidP="00291D80">
            <w:pPr>
              <w:jc w:val="center"/>
            </w:pPr>
          </w:p>
        </w:tc>
        <w:tc>
          <w:tcPr>
            <w:tcW w:w="1303" w:type="dxa"/>
            <w:vAlign w:val="center"/>
          </w:tcPr>
          <w:p w:rsidR="00291D80" w:rsidRPr="00580367" w:rsidRDefault="00291D80" w:rsidP="00291D80">
            <w:pPr>
              <w:jc w:val="center"/>
            </w:pPr>
          </w:p>
        </w:tc>
        <w:tc>
          <w:tcPr>
            <w:tcW w:w="464" w:type="dxa"/>
            <w:vAlign w:val="center"/>
          </w:tcPr>
          <w:p w:rsidR="00291D80" w:rsidRPr="00580367" w:rsidRDefault="00291D80" w:rsidP="00291D80">
            <w:pPr>
              <w:jc w:val="center"/>
            </w:pPr>
          </w:p>
        </w:tc>
      </w:tr>
      <w:tr w:rsidR="00291D80" w:rsidRPr="00580367" w:rsidTr="007A47DF">
        <w:trPr>
          <w:trHeight w:val="570"/>
          <w:tblCellSpacing w:w="0" w:type="dxa"/>
        </w:trPr>
        <w:tc>
          <w:tcPr>
            <w:tcW w:w="8222" w:type="dxa"/>
          </w:tcPr>
          <w:p w:rsidR="00291D80" w:rsidRPr="00580367" w:rsidRDefault="00291D80" w:rsidP="00291D80">
            <w:pPr>
              <w:numPr>
                <w:ilvl w:val="2"/>
                <w:numId w:val="20"/>
              </w:numPr>
              <w:suppressAutoHyphens w:val="0"/>
              <w:ind w:right="112" w:hanging="41"/>
              <w:jc w:val="both"/>
            </w:pPr>
            <w:r w:rsidRPr="00580367">
              <w:t xml:space="preserve">Balanço patrimonial e demonstrações contábeis do último exercício social, já exigíveis e apresentados na forma da lei, que comprovem a boa situação financeira do proponente, vedada a sua substituição por balancetes ou balanços provisórios, podendo ser atualizados por índices oficiais quando encerrados a mais de </w:t>
            </w:r>
            <w:proofErr w:type="gramStart"/>
            <w:r w:rsidRPr="00580367">
              <w:t>3</w:t>
            </w:r>
            <w:proofErr w:type="gramEnd"/>
            <w:r w:rsidRPr="00580367">
              <w:t xml:space="preserve"> (três) meses da data de recebimento e abertura dos envelopes</w:t>
            </w:r>
          </w:p>
        </w:tc>
        <w:tc>
          <w:tcPr>
            <w:tcW w:w="1237" w:type="dxa"/>
            <w:vAlign w:val="center"/>
          </w:tcPr>
          <w:p w:rsidR="00291D80" w:rsidRPr="00580367" w:rsidRDefault="00291D80" w:rsidP="00291D80">
            <w:pPr>
              <w:jc w:val="center"/>
            </w:pPr>
          </w:p>
        </w:tc>
        <w:tc>
          <w:tcPr>
            <w:tcW w:w="1303" w:type="dxa"/>
            <w:vAlign w:val="center"/>
          </w:tcPr>
          <w:p w:rsidR="00291D80" w:rsidRPr="00580367" w:rsidRDefault="00291D80" w:rsidP="00291D80">
            <w:pPr>
              <w:jc w:val="center"/>
            </w:pPr>
          </w:p>
        </w:tc>
        <w:tc>
          <w:tcPr>
            <w:tcW w:w="464" w:type="dxa"/>
            <w:vAlign w:val="center"/>
          </w:tcPr>
          <w:p w:rsidR="00291D80" w:rsidRPr="00580367" w:rsidRDefault="00291D80" w:rsidP="00291D80">
            <w:pPr>
              <w:jc w:val="center"/>
            </w:pPr>
          </w:p>
        </w:tc>
      </w:tr>
      <w:tr w:rsidR="00291D80" w:rsidRPr="00580367" w:rsidTr="007A47DF">
        <w:trPr>
          <w:trHeight w:val="338"/>
          <w:tblCellSpacing w:w="0" w:type="dxa"/>
        </w:trPr>
        <w:tc>
          <w:tcPr>
            <w:tcW w:w="11226" w:type="dxa"/>
            <w:gridSpan w:val="4"/>
            <w:shd w:val="clear" w:color="auto" w:fill="D9D9D9"/>
          </w:tcPr>
          <w:p w:rsidR="00291D80" w:rsidRPr="00580367" w:rsidRDefault="00291D80" w:rsidP="00291D80">
            <w:pPr>
              <w:numPr>
                <w:ilvl w:val="0"/>
                <w:numId w:val="20"/>
              </w:numPr>
              <w:suppressAutoHyphens w:val="0"/>
              <w:ind w:left="0" w:firstLine="0"/>
              <w:jc w:val="both"/>
              <w:rPr>
                <w:b/>
              </w:rPr>
            </w:pPr>
            <w:r w:rsidRPr="00580367">
              <w:rPr>
                <w:b/>
              </w:rPr>
              <w:t>Qualificação Técnico-profissional e Técnico-operacional:</w:t>
            </w:r>
          </w:p>
        </w:tc>
      </w:tr>
      <w:tr w:rsidR="00291D80" w:rsidRPr="00580367" w:rsidTr="007A47DF">
        <w:trPr>
          <w:trHeight w:val="338"/>
          <w:tblCellSpacing w:w="0" w:type="dxa"/>
        </w:trPr>
        <w:tc>
          <w:tcPr>
            <w:tcW w:w="8222" w:type="dxa"/>
          </w:tcPr>
          <w:p w:rsidR="00291D80" w:rsidRPr="00580367" w:rsidRDefault="00291D80" w:rsidP="00291D80">
            <w:pPr>
              <w:numPr>
                <w:ilvl w:val="2"/>
                <w:numId w:val="20"/>
              </w:numPr>
              <w:suppressAutoHyphens w:val="0"/>
              <w:ind w:right="112" w:hanging="41"/>
              <w:jc w:val="both"/>
            </w:pPr>
            <w:r w:rsidRPr="00580367">
              <w:t>Declaração formal de disponibilidade do aparelhamento e pessoal técnico adequado e necessário à realização dos serviços objeto deste credenciamento (modelo Anexo IV)</w:t>
            </w:r>
          </w:p>
        </w:tc>
        <w:tc>
          <w:tcPr>
            <w:tcW w:w="1237" w:type="dxa"/>
            <w:vAlign w:val="center"/>
          </w:tcPr>
          <w:p w:rsidR="00291D80" w:rsidRPr="00580367" w:rsidRDefault="00291D80" w:rsidP="00291D80">
            <w:pPr>
              <w:jc w:val="center"/>
            </w:pPr>
          </w:p>
        </w:tc>
        <w:tc>
          <w:tcPr>
            <w:tcW w:w="1303" w:type="dxa"/>
            <w:vAlign w:val="center"/>
          </w:tcPr>
          <w:p w:rsidR="00291D80" w:rsidRPr="00580367" w:rsidRDefault="00291D80" w:rsidP="00291D80">
            <w:pPr>
              <w:jc w:val="center"/>
            </w:pPr>
          </w:p>
        </w:tc>
        <w:tc>
          <w:tcPr>
            <w:tcW w:w="464" w:type="dxa"/>
            <w:vAlign w:val="center"/>
          </w:tcPr>
          <w:p w:rsidR="00291D80" w:rsidRPr="00580367" w:rsidRDefault="00291D80" w:rsidP="00291D80">
            <w:pPr>
              <w:jc w:val="center"/>
            </w:pPr>
          </w:p>
        </w:tc>
      </w:tr>
      <w:tr w:rsidR="00291D80" w:rsidRPr="00580367" w:rsidTr="007A47DF">
        <w:trPr>
          <w:trHeight w:val="338"/>
          <w:tblCellSpacing w:w="0" w:type="dxa"/>
        </w:trPr>
        <w:tc>
          <w:tcPr>
            <w:tcW w:w="8222" w:type="dxa"/>
            <w:shd w:val="clear" w:color="auto" w:fill="auto"/>
          </w:tcPr>
          <w:p w:rsidR="00291D80" w:rsidRPr="00580367" w:rsidRDefault="00291D80" w:rsidP="00291D80">
            <w:pPr>
              <w:numPr>
                <w:ilvl w:val="2"/>
                <w:numId w:val="20"/>
              </w:numPr>
              <w:suppressAutoHyphens w:val="0"/>
              <w:ind w:right="112" w:hanging="41"/>
              <w:jc w:val="both"/>
            </w:pPr>
            <w:r w:rsidRPr="00580367">
              <w:t xml:space="preserve">Atestado de capacidade técnica, emitido por pessoa jurídica de direito público ou privado, devendo </w:t>
            </w:r>
            <w:proofErr w:type="gramStart"/>
            <w:r w:rsidRPr="00580367">
              <w:t>1</w:t>
            </w:r>
            <w:proofErr w:type="gramEnd"/>
            <w:r w:rsidRPr="00580367">
              <w:t xml:space="preserve"> (um) atestado ser de Órgão Público, declarando que o interessado prestou, a contento, serviço pertinente e compatível em características com o objeto deste Edital</w:t>
            </w:r>
          </w:p>
        </w:tc>
        <w:tc>
          <w:tcPr>
            <w:tcW w:w="1237" w:type="dxa"/>
            <w:vAlign w:val="center"/>
          </w:tcPr>
          <w:p w:rsidR="00291D80" w:rsidRPr="00580367" w:rsidRDefault="00291D80" w:rsidP="00291D80">
            <w:pPr>
              <w:jc w:val="center"/>
            </w:pPr>
          </w:p>
        </w:tc>
        <w:tc>
          <w:tcPr>
            <w:tcW w:w="1303" w:type="dxa"/>
            <w:vAlign w:val="center"/>
          </w:tcPr>
          <w:p w:rsidR="00291D80" w:rsidRPr="00580367" w:rsidRDefault="00291D80" w:rsidP="00291D80">
            <w:pPr>
              <w:jc w:val="center"/>
            </w:pPr>
          </w:p>
        </w:tc>
        <w:tc>
          <w:tcPr>
            <w:tcW w:w="464" w:type="dxa"/>
            <w:vAlign w:val="center"/>
          </w:tcPr>
          <w:p w:rsidR="00291D80" w:rsidRPr="00580367" w:rsidRDefault="00291D80" w:rsidP="00291D80">
            <w:pPr>
              <w:jc w:val="center"/>
            </w:pPr>
          </w:p>
        </w:tc>
      </w:tr>
      <w:tr w:rsidR="00291D80" w:rsidRPr="00580367" w:rsidTr="007A47DF">
        <w:trPr>
          <w:trHeight w:val="338"/>
          <w:tblCellSpacing w:w="0" w:type="dxa"/>
        </w:trPr>
        <w:tc>
          <w:tcPr>
            <w:tcW w:w="8222" w:type="dxa"/>
          </w:tcPr>
          <w:p w:rsidR="00291D80" w:rsidRPr="00580367" w:rsidRDefault="00291D80" w:rsidP="00291D80">
            <w:pPr>
              <w:numPr>
                <w:ilvl w:val="2"/>
                <w:numId w:val="20"/>
              </w:numPr>
              <w:suppressAutoHyphens w:val="0"/>
              <w:ind w:right="112" w:hanging="41"/>
              <w:jc w:val="both"/>
            </w:pPr>
            <w:r w:rsidRPr="00580367">
              <w:t>Autorização de funcionamento, registro ou inscrição da instituição financeira junto ao respectivo Órgão Regulador</w:t>
            </w:r>
          </w:p>
        </w:tc>
        <w:tc>
          <w:tcPr>
            <w:tcW w:w="1237" w:type="dxa"/>
            <w:vAlign w:val="center"/>
          </w:tcPr>
          <w:p w:rsidR="00291D80" w:rsidRPr="00580367" w:rsidRDefault="00291D80" w:rsidP="00291D80">
            <w:pPr>
              <w:jc w:val="center"/>
            </w:pPr>
          </w:p>
        </w:tc>
        <w:tc>
          <w:tcPr>
            <w:tcW w:w="1303" w:type="dxa"/>
            <w:vAlign w:val="center"/>
          </w:tcPr>
          <w:p w:rsidR="00291D80" w:rsidRPr="00580367" w:rsidRDefault="00291D80" w:rsidP="00291D80">
            <w:pPr>
              <w:jc w:val="center"/>
            </w:pPr>
          </w:p>
        </w:tc>
        <w:tc>
          <w:tcPr>
            <w:tcW w:w="464" w:type="dxa"/>
            <w:vAlign w:val="center"/>
          </w:tcPr>
          <w:p w:rsidR="00291D80" w:rsidRPr="00580367" w:rsidRDefault="00291D80" w:rsidP="00291D80">
            <w:pPr>
              <w:jc w:val="center"/>
            </w:pPr>
          </w:p>
        </w:tc>
      </w:tr>
      <w:tr w:rsidR="00291D80" w:rsidRPr="00580367" w:rsidTr="007A47DF">
        <w:trPr>
          <w:trHeight w:val="338"/>
          <w:tblCellSpacing w:w="0" w:type="dxa"/>
        </w:trPr>
        <w:tc>
          <w:tcPr>
            <w:tcW w:w="8222" w:type="dxa"/>
          </w:tcPr>
          <w:p w:rsidR="00291D80" w:rsidRPr="00580367" w:rsidRDefault="00291D80" w:rsidP="00291D80">
            <w:pPr>
              <w:numPr>
                <w:ilvl w:val="2"/>
                <w:numId w:val="20"/>
              </w:numPr>
              <w:suppressAutoHyphens w:val="0"/>
              <w:ind w:right="112" w:hanging="41"/>
              <w:jc w:val="both"/>
            </w:pPr>
            <w:r w:rsidRPr="00580367">
              <w:t xml:space="preserve">Declaração do interessado de que não possui em seu quadro de pessoal empregado com menos de 18 (dezoito) anos em trabalho noturno, perigoso ou insalubre e de 16 (dezesseis) anos em qualquer trabalho, salvo na condição de aprendiz, a partir de 14 anos, nos termos do inciso XXXIII </w:t>
            </w:r>
            <w:r w:rsidRPr="00580367">
              <w:lastRenderedPageBreak/>
              <w:t>do art. 7º da Constituição Federal (modelo constante do Anexo II).</w:t>
            </w:r>
          </w:p>
        </w:tc>
        <w:tc>
          <w:tcPr>
            <w:tcW w:w="1237" w:type="dxa"/>
            <w:vAlign w:val="center"/>
          </w:tcPr>
          <w:p w:rsidR="00291D80" w:rsidRPr="00580367" w:rsidRDefault="00291D80" w:rsidP="00291D80">
            <w:pPr>
              <w:jc w:val="center"/>
            </w:pPr>
          </w:p>
        </w:tc>
        <w:tc>
          <w:tcPr>
            <w:tcW w:w="1303" w:type="dxa"/>
            <w:vAlign w:val="center"/>
          </w:tcPr>
          <w:p w:rsidR="00291D80" w:rsidRPr="00580367" w:rsidRDefault="00291D80" w:rsidP="00291D80">
            <w:pPr>
              <w:jc w:val="center"/>
            </w:pPr>
          </w:p>
        </w:tc>
        <w:tc>
          <w:tcPr>
            <w:tcW w:w="464" w:type="dxa"/>
            <w:vAlign w:val="center"/>
          </w:tcPr>
          <w:p w:rsidR="00291D80" w:rsidRPr="00580367" w:rsidRDefault="00291D80" w:rsidP="00291D80">
            <w:pPr>
              <w:jc w:val="center"/>
            </w:pPr>
          </w:p>
        </w:tc>
      </w:tr>
      <w:tr w:rsidR="00291D80" w:rsidRPr="00580367" w:rsidTr="007A47DF">
        <w:trPr>
          <w:trHeight w:val="338"/>
          <w:tblCellSpacing w:w="0" w:type="dxa"/>
        </w:trPr>
        <w:tc>
          <w:tcPr>
            <w:tcW w:w="8222" w:type="dxa"/>
          </w:tcPr>
          <w:p w:rsidR="00291D80" w:rsidRPr="00580367" w:rsidRDefault="00291D80" w:rsidP="00291D80">
            <w:pPr>
              <w:numPr>
                <w:ilvl w:val="2"/>
                <w:numId w:val="20"/>
              </w:numPr>
              <w:suppressAutoHyphens w:val="0"/>
              <w:ind w:right="112" w:hanging="41"/>
              <w:jc w:val="both"/>
            </w:pPr>
            <w:r w:rsidRPr="00580367">
              <w:lastRenderedPageBreak/>
              <w:t>Declaração formal de compromisso de sigilo e confiabilidade (modelo Anexo VIII)</w:t>
            </w:r>
          </w:p>
        </w:tc>
        <w:tc>
          <w:tcPr>
            <w:tcW w:w="1237" w:type="dxa"/>
            <w:vAlign w:val="center"/>
          </w:tcPr>
          <w:p w:rsidR="00291D80" w:rsidRPr="00580367" w:rsidRDefault="00291D80" w:rsidP="00291D80">
            <w:pPr>
              <w:jc w:val="center"/>
            </w:pPr>
          </w:p>
        </w:tc>
        <w:tc>
          <w:tcPr>
            <w:tcW w:w="1303" w:type="dxa"/>
            <w:vAlign w:val="center"/>
          </w:tcPr>
          <w:p w:rsidR="00291D80" w:rsidRPr="00580367" w:rsidRDefault="00291D80" w:rsidP="00291D80">
            <w:pPr>
              <w:jc w:val="center"/>
            </w:pPr>
          </w:p>
        </w:tc>
        <w:tc>
          <w:tcPr>
            <w:tcW w:w="464" w:type="dxa"/>
            <w:vAlign w:val="center"/>
          </w:tcPr>
          <w:p w:rsidR="00291D80" w:rsidRPr="00580367" w:rsidRDefault="00291D80" w:rsidP="00291D80">
            <w:pPr>
              <w:jc w:val="center"/>
            </w:pPr>
          </w:p>
        </w:tc>
      </w:tr>
    </w:tbl>
    <w:p w:rsidR="00291D80" w:rsidRPr="00580367" w:rsidRDefault="00291D80" w:rsidP="00291D80">
      <w:pPr>
        <w:jc w:val="center"/>
      </w:pPr>
    </w:p>
    <w:p w:rsidR="00291D80" w:rsidRPr="00580367" w:rsidRDefault="00291D80" w:rsidP="00291D80">
      <w:pPr>
        <w:rPr>
          <w:b/>
        </w:rPr>
      </w:pPr>
      <w:r w:rsidRPr="00580367">
        <w:rPr>
          <w:b/>
        </w:rPr>
        <w:t>PARECER:</w:t>
      </w:r>
    </w:p>
    <w:p w:rsidR="00291D80" w:rsidRPr="00580367" w:rsidRDefault="00291D80" w:rsidP="00291D80"/>
    <w:p w:rsidR="00291D80" w:rsidRPr="00580367" w:rsidRDefault="00291D80" w:rsidP="00291D80">
      <w:proofErr w:type="gramStart"/>
      <w:r w:rsidRPr="00580367">
        <w:t xml:space="preserve">(   </w:t>
      </w:r>
      <w:proofErr w:type="gramEnd"/>
      <w:r w:rsidRPr="00580367">
        <w:t>) A documentação ATENDE às exigências do edital</w:t>
      </w:r>
      <w:r w:rsidR="00A96403" w:rsidRPr="00580367">
        <w:t xml:space="preserve"> </w:t>
      </w:r>
      <w:r w:rsidRPr="00580367">
        <w:t>de convocação, estando em condições de ser habilitada</w:t>
      </w:r>
      <w:r w:rsidR="00A96403" w:rsidRPr="00580367">
        <w:t xml:space="preserve"> a</w:t>
      </w:r>
      <w:r w:rsidRPr="00580367">
        <w:t xml:space="preserve"> Entidade Consignatária acima discriminada.</w:t>
      </w:r>
    </w:p>
    <w:p w:rsidR="00291D80" w:rsidRPr="00580367" w:rsidRDefault="00291D80" w:rsidP="00291D80">
      <w:proofErr w:type="gramStart"/>
      <w:r w:rsidRPr="00580367">
        <w:t xml:space="preserve">(     </w:t>
      </w:r>
      <w:proofErr w:type="gramEnd"/>
      <w:r w:rsidRPr="00580367">
        <w:t>) A documentação NÃO ATENDE às exigências do edital pelos seguintes motivos: _________</w:t>
      </w:r>
    </w:p>
    <w:p w:rsidR="00291D80" w:rsidRPr="00580367" w:rsidRDefault="00291D80" w:rsidP="00291D80">
      <w:r w:rsidRPr="0058036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1D80" w:rsidRPr="00580367" w:rsidRDefault="00291D80" w:rsidP="00291D80">
      <w:pPr>
        <w:jc w:val="center"/>
      </w:pPr>
    </w:p>
    <w:p w:rsidR="00291D80" w:rsidRPr="00580367" w:rsidRDefault="00291D80" w:rsidP="00291D80">
      <w:pPr>
        <w:jc w:val="center"/>
      </w:pPr>
    </w:p>
    <w:p w:rsidR="00291D80" w:rsidRPr="00580367" w:rsidRDefault="00291D80" w:rsidP="00291D80">
      <w:pPr>
        <w:jc w:val="center"/>
      </w:pPr>
      <w:r w:rsidRPr="00580367">
        <w:t xml:space="preserve">Município, UF, _____ de ___________ de 202__. </w:t>
      </w:r>
    </w:p>
    <w:p w:rsidR="00291D80" w:rsidRPr="00580367" w:rsidRDefault="00291D80" w:rsidP="00291D80">
      <w:pPr>
        <w:jc w:val="center"/>
      </w:pPr>
    </w:p>
    <w:p w:rsidR="00291D80" w:rsidRPr="00580367" w:rsidRDefault="00291D80" w:rsidP="00291D80">
      <w:pPr>
        <w:jc w:val="center"/>
      </w:pPr>
    </w:p>
    <w:p w:rsidR="00291D80" w:rsidRPr="00580367" w:rsidRDefault="00291D80" w:rsidP="00291D80">
      <w:pPr>
        <w:jc w:val="center"/>
      </w:pPr>
    </w:p>
    <w:p w:rsidR="00291D80" w:rsidRPr="00580367" w:rsidRDefault="00291D80" w:rsidP="00291D80">
      <w:pPr>
        <w:jc w:val="center"/>
        <w:rPr>
          <w:b/>
        </w:rPr>
      </w:pPr>
      <w:r w:rsidRPr="00580367">
        <w:rPr>
          <w:b/>
        </w:rPr>
        <w:t xml:space="preserve">PLÍNIO MARIA CARNEIRO - </w:t>
      </w:r>
      <w:proofErr w:type="spellStart"/>
      <w:r w:rsidRPr="00580367">
        <w:rPr>
          <w:b/>
        </w:rPr>
        <w:t>Maj</w:t>
      </w:r>
      <w:proofErr w:type="spellEnd"/>
    </w:p>
    <w:p w:rsidR="00291D80" w:rsidRPr="00580367" w:rsidRDefault="00291D80" w:rsidP="00291D80">
      <w:pPr>
        <w:suppressAutoHyphens w:val="0"/>
        <w:spacing w:after="160" w:line="259" w:lineRule="auto"/>
        <w:jc w:val="center"/>
      </w:pPr>
      <w:r w:rsidRPr="00580367">
        <w:t>Presidente da Comissão Especial de Credenciamento</w:t>
      </w:r>
    </w:p>
    <w:p w:rsidR="00CF379E" w:rsidRPr="00580367" w:rsidRDefault="00CF379E">
      <w:pPr>
        <w:suppressAutoHyphens w:val="0"/>
      </w:pPr>
    </w:p>
    <w:sectPr w:rsidR="00CF379E" w:rsidRPr="00580367" w:rsidSect="00017E24">
      <w:headerReference w:type="even" r:id="rId10"/>
      <w:headerReference w:type="default" r:id="rId11"/>
      <w:footerReference w:type="default" r:id="rId12"/>
      <w:headerReference w:type="first" r:id="rId13"/>
      <w:pgSz w:w="12240" w:h="15840"/>
      <w:pgMar w:top="851" w:right="1134" w:bottom="1134" w:left="1134" w:header="1134" w:footer="18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66C" w:rsidRDefault="005F266C">
      <w:r>
        <w:separator/>
      </w:r>
    </w:p>
  </w:endnote>
  <w:endnote w:type="continuationSeparator" w:id="1">
    <w:p w:rsidR="005F266C" w:rsidRDefault="005F26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
    <w:altName w:val="MS Gothic"/>
    <w:panose1 w:val="00000000000000000000"/>
    <w:charset w:val="80"/>
    <w:family w:val="auto"/>
    <w:notTrueType/>
    <w:pitch w:val="variable"/>
    <w:sig w:usb0="00000001" w:usb1="08070000" w:usb2="00000010" w:usb3="00000000" w:csb0="00020000" w:csb1="00000000"/>
  </w:font>
  <w:font w:name="Ecofont_Spranq_eco_Sans">
    <w:altName w:val="Ecofont"/>
    <w:panose1 w:val="00000000000000000000"/>
    <w:charset w:val="00"/>
    <w:family w:val="swiss"/>
    <w:notTrueType/>
    <w:pitch w:val="default"/>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ohit Hindi">
    <w:altName w:val="Arial Unicode MS"/>
    <w:charset w:val="80"/>
    <w:family w:val="auto"/>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66C" w:rsidRPr="00F805D3" w:rsidRDefault="005F266C" w:rsidP="005C5C9B">
    <w:pPr>
      <w:suppressAutoHyphens w:val="0"/>
      <w:autoSpaceDE w:val="0"/>
      <w:autoSpaceDN w:val="0"/>
      <w:adjustRightInd w:val="0"/>
      <w:jc w:val="right"/>
      <w:rPr>
        <w:sz w:val="20"/>
        <w:szCs w:val="20"/>
        <w:lang w:eastAsia="pt-BR"/>
      </w:rPr>
    </w:pPr>
    <w:r>
      <w:rPr>
        <w:sz w:val="20"/>
        <w:szCs w:val="20"/>
        <w:lang w:eastAsia="pt-BR"/>
      </w:rPr>
      <w:t>Pr</w:t>
    </w:r>
    <w:r w:rsidRPr="00F805D3">
      <w:rPr>
        <w:sz w:val="20"/>
        <w:szCs w:val="20"/>
        <w:lang w:eastAsia="pt-BR"/>
      </w:rPr>
      <w:t xml:space="preserve">ocesso Administrativo nº </w:t>
    </w:r>
    <w:r w:rsidRPr="007A47DF">
      <w:rPr>
        <w:sz w:val="20"/>
        <w:szCs w:val="20"/>
        <w:lang w:eastAsia="pt-BR"/>
      </w:rPr>
      <w:t>64689.004401/2022-43</w:t>
    </w:r>
  </w:p>
  <w:p w:rsidR="005F266C" w:rsidRPr="00F805D3" w:rsidRDefault="005F266C" w:rsidP="005C5C9B">
    <w:pPr>
      <w:suppressAutoHyphens w:val="0"/>
      <w:autoSpaceDE w:val="0"/>
      <w:autoSpaceDN w:val="0"/>
      <w:adjustRightInd w:val="0"/>
      <w:jc w:val="right"/>
      <w:rPr>
        <w:sz w:val="20"/>
        <w:szCs w:val="20"/>
        <w:lang w:eastAsia="pt-BR"/>
      </w:rPr>
    </w:pPr>
    <w:r>
      <w:rPr>
        <w:sz w:val="20"/>
        <w:szCs w:val="20"/>
        <w:lang w:eastAsia="pt-BR"/>
      </w:rPr>
      <w:t>Credenciamento</w:t>
    </w:r>
    <w:r w:rsidRPr="00F805D3">
      <w:rPr>
        <w:sz w:val="20"/>
        <w:szCs w:val="20"/>
        <w:lang w:eastAsia="pt-BR"/>
      </w:rPr>
      <w:t xml:space="preserve"> nº</w:t>
    </w:r>
    <w:r>
      <w:rPr>
        <w:sz w:val="20"/>
        <w:szCs w:val="20"/>
        <w:lang w:eastAsia="pt-BR"/>
      </w:rPr>
      <w:t xml:space="preserve"> 001/2022-SEF</w:t>
    </w:r>
  </w:p>
  <w:p w:rsidR="005F266C" w:rsidRPr="00F805D3" w:rsidRDefault="005F266C" w:rsidP="005C5C9B">
    <w:pPr>
      <w:suppressAutoHyphens w:val="0"/>
      <w:autoSpaceDE w:val="0"/>
      <w:autoSpaceDN w:val="0"/>
      <w:adjustRightInd w:val="0"/>
      <w:jc w:val="right"/>
      <w:rPr>
        <w:sz w:val="20"/>
        <w:szCs w:val="20"/>
        <w:lang w:eastAsia="pt-BR"/>
      </w:rPr>
    </w:pPr>
    <w:r w:rsidRPr="00F805D3">
      <w:rPr>
        <w:sz w:val="20"/>
        <w:szCs w:val="20"/>
        <w:lang w:eastAsia="pt-BR"/>
      </w:rPr>
      <w:t xml:space="preserve">Página </w:t>
    </w:r>
    <w:r w:rsidRPr="00F805D3">
      <w:rPr>
        <w:rStyle w:val="Nmerodepgina"/>
        <w:sz w:val="20"/>
        <w:szCs w:val="20"/>
      </w:rPr>
      <w:fldChar w:fldCharType="begin"/>
    </w:r>
    <w:r w:rsidRPr="00F805D3">
      <w:rPr>
        <w:rStyle w:val="Nmerodepgina"/>
        <w:sz w:val="20"/>
        <w:szCs w:val="20"/>
      </w:rPr>
      <w:instrText xml:space="preserve"> PAGE </w:instrText>
    </w:r>
    <w:r w:rsidRPr="00F805D3">
      <w:rPr>
        <w:rStyle w:val="Nmerodepgina"/>
        <w:sz w:val="20"/>
        <w:szCs w:val="20"/>
      </w:rPr>
      <w:fldChar w:fldCharType="separate"/>
    </w:r>
    <w:r w:rsidR="001E6127">
      <w:rPr>
        <w:rStyle w:val="Nmerodepgina"/>
        <w:noProof/>
        <w:sz w:val="20"/>
        <w:szCs w:val="20"/>
      </w:rPr>
      <w:t>6</w:t>
    </w:r>
    <w:r w:rsidRPr="00F805D3">
      <w:rPr>
        <w:rStyle w:val="Nmerodepgina"/>
        <w:sz w:val="20"/>
        <w:szCs w:val="20"/>
      </w:rPr>
      <w:fldChar w:fldCharType="end"/>
    </w:r>
    <w:r w:rsidRPr="00F805D3">
      <w:rPr>
        <w:sz w:val="20"/>
        <w:szCs w:val="20"/>
        <w:lang w:eastAsia="pt-BR"/>
      </w:rPr>
      <w:t xml:space="preserve"> de </w:t>
    </w:r>
    <w:r w:rsidRPr="00F805D3">
      <w:rPr>
        <w:rStyle w:val="Nmerodepgina"/>
        <w:sz w:val="20"/>
        <w:szCs w:val="20"/>
      </w:rPr>
      <w:fldChar w:fldCharType="begin"/>
    </w:r>
    <w:r w:rsidRPr="00F805D3">
      <w:rPr>
        <w:rStyle w:val="Nmerodepgina"/>
        <w:sz w:val="20"/>
        <w:szCs w:val="20"/>
      </w:rPr>
      <w:instrText xml:space="preserve"> NUMPAGES </w:instrText>
    </w:r>
    <w:r w:rsidRPr="00F805D3">
      <w:rPr>
        <w:rStyle w:val="Nmerodepgina"/>
        <w:sz w:val="20"/>
        <w:szCs w:val="20"/>
      </w:rPr>
      <w:fldChar w:fldCharType="separate"/>
    </w:r>
    <w:r w:rsidR="001E6127">
      <w:rPr>
        <w:rStyle w:val="Nmerodepgina"/>
        <w:noProof/>
        <w:sz w:val="20"/>
        <w:szCs w:val="20"/>
      </w:rPr>
      <w:t>10</w:t>
    </w:r>
    <w:r w:rsidRPr="00F805D3">
      <w:rPr>
        <w:rStyle w:val="Nmerodepgina"/>
        <w:sz w:val="20"/>
        <w:szCs w:val="20"/>
      </w:rPr>
      <w:fldChar w:fldCharType="end"/>
    </w:r>
  </w:p>
  <w:p w:rsidR="005F266C" w:rsidRPr="005C5C9B" w:rsidRDefault="005F266C" w:rsidP="005C5C9B">
    <w:pPr>
      <w:pStyle w:val="Rodap"/>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66C" w:rsidRDefault="005F266C">
      <w:r>
        <w:separator/>
      </w:r>
    </w:p>
  </w:footnote>
  <w:footnote w:type="continuationSeparator" w:id="1">
    <w:p w:rsidR="005F266C" w:rsidRDefault="005F26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66C" w:rsidRDefault="005F266C">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66C" w:rsidRDefault="005F266C">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66C" w:rsidRDefault="005F266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1492"/>
        </w:tabs>
        <w:ind w:left="1492" w:hanging="360"/>
      </w:pPr>
      <w:rPr>
        <w:rFonts w:ascii="Symbol" w:hAnsi="Symbol" w:cs="Symbol" w:hint="default"/>
      </w:r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1"/>
      <w:numFmt w:val="decimal"/>
      <w:lvlText w:val="%1."/>
      <w:lvlJc w:val="left"/>
      <w:pPr>
        <w:tabs>
          <w:tab w:val="num" w:pos="567"/>
        </w:tabs>
        <w:ind w:left="0" w:firstLine="0"/>
      </w:pPr>
      <w:rPr>
        <w:rFonts w:ascii="Times New Roman" w:hAnsi="Times New Roman" w:cs="Times New Roman" w:hint="default"/>
        <w:b/>
        <w:i w:val="0"/>
        <w:color w:val="auto"/>
        <w:sz w:val="24"/>
      </w:rPr>
    </w:lvl>
    <w:lvl w:ilvl="1">
      <w:start w:val="1"/>
      <w:numFmt w:val="decimal"/>
      <w:lvlText w:val="%1.%2."/>
      <w:lvlJc w:val="left"/>
      <w:pPr>
        <w:tabs>
          <w:tab w:val="num" w:pos="1134"/>
        </w:tabs>
        <w:ind w:left="0" w:firstLine="567"/>
      </w:pPr>
      <w:rPr>
        <w:rFonts w:ascii="Times New Roman" w:hAnsi="Times New Roman" w:cs="Times New Roman" w:hint="default"/>
        <w:b/>
        <w:i w:val="0"/>
        <w:sz w:val="24"/>
      </w:rPr>
    </w:lvl>
    <w:lvl w:ilvl="2">
      <w:start w:val="1"/>
      <w:numFmt w:val="decimal"/>
      <w:lvlText w:val="%1.%2.%3."/>
      <w:lvlJc w:val="left"/>
      <w:pPr>
        <w:tabs>
          <w:tab w:val="num" w:pos="1985"/>
        </w:tabs>
        <w:ind w:left="0" w:firstLine="1134"/>
      </w:pPr>
      <w:rPr>
        <w:rFonts w:ascii="Times New Roman" w:hAnsi="Times New Roman" w:cs="Times New Roman" w:hint="default"/>
        <w:b/>
        <w:i w:val="0"/>
        <w:sz w:val="24"/>
      </w:rPr>
    </w:lvl>
    <w:lvl w:ilvl="3">
      <w:start w:val="1"/>
      <w:numFmt w:val="decimal"/>
      <w:lvlText w:val="%1.%2.%3.%4."/>
      <w:lvlJc w:val="left"/>
      <w:pPr>
        <w:tabs>
          <w:tab w:val="num" w:pos="3119"/>
        </w:tabs>
        <w:ind w:left="3119" w:hanging="1134"/>
      </w:pPr>
      <w:rPr>
        <w:rFonts w:ascii="Times New Roman" w:hAnsi="Times New Roman" w:cs="Times New Roman" w:hint="default"/>
        <w:b/>
        <w:sz w:val="24"/>
        <w:szCs w:val="24"/>
      </w:rPr>
    </w:lvl>
    <w:lvl w:ilvl="4">
      <w:start w:val="1"/>
      <w:numFmt w:val="lowerLetter"/>
      <w:lvlText w:val="%5."/>
      <w:lvlJc w:val="left"/>
      <w:pPr>
        <w:tabs>
          <w:tab w:val="num" w:pos="3686"/>
        </w:tabs>
        <w:ind w:left="3686" w:hanging="567"/>
      </w:pPr>
      <w:rPr>
        <w:rFonts w:cs="Times New Roman" w:hint="default"/>
        <w:b/>
      </w:rPr>
    </w:lvl>
    <w:lvl w:ilvl="5">
      <w:start w:val="1"/>
      <w:numFmt w:val="decimal"/>
      <w:lvlText w:val="%6)"/>
      <w:lvlJc w:val="left"/>
      <w:pPr>
        <w:tabs>
          <w:tab w:val="num" w:pos="3969"/>
        </w:tabs>
        <w:ind w:left="3969" w:hanging="567"/>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4">
    <w:nsid w:val="00000005"/>
    <w:multiLevelType w:val="multilevel"/>
    <w:tmpl w:val="00000005"/>
    <w:lvl w:ilvl="0">
      <w:start w:val="1"/>
      <w:numFmt w:val="decimal"/>
      <w:lvlText w:val="%1."/>
      <w:lvlJc w:val="left"/>
      <w:pPr>
        <w:tabs>
          <w:tab w:val="num" w:pos="0"/>
        </w:tabs>
        <w:ind w:left="720" w:hanging="360"/>
      </w:pPr>
      <w:rPr>
        <w:rFonts w:eastAsia="Calibri" w:cs="Arial" w:hint="default"/>
        <w:b/>
        <w:bCs/>
        <w:color w:val="auto"/>
        <w:spacing w:val="-4"/>
        <w:sz w:val="24"/>
        <w:szCs w:val="20"/>
        <w:lang w:val="pt-BR" w:eastAsia="pt-BR" w:bidi="ar-SA"/>
      </w:rPr>
    </w:lvl>
    <w:lvl w:ilvl="1">
      <w:start w:val="1"/>
      <w:numFmt w:val="decimal"/>
      <w:lvlText w:val="%1.%2."/>
      <w:lvlJc w:val="left"/>
      <w:pPr>
        <w:tabs>
          <w:tab w:val="num" w:pos="708"/>
        </w:tabs>
        <w:ind w:left="0" w:firstLine="850"/>
      </w:pPr>
      <w:rPr>
        <w:rFonts w:eastAsia="Calibri" w:cs="Arial" w:hint="default"/>
        <w:b/>
        <w:bCs/>
        <w:color w:val="auto"/>
        <w:spacing w:val="-4"/>
        <w:sz w:val="24"/>
        <w:szCs w:val="20"/>
        <w:lang w:val="pt-BR" w:eastAsia="pt-BR" w:bidi="ar-SA"/>
      </w:rPr>
    </w:lvl>
    <w:lvl w:ilvl="2">
      <w:start w:val="1"/>
      <w:numFmt w:val="decimal"/>
      <w:lvlText w:val="%1.%2.%3."/>
      <w:lvlJc w:val="left"/>
      <w:pPr>
        <w:tabs>
          <w:tab w:val="num" w:pos="708"/>
        </w:tabs>
        <w:ind w:left="0" w:firstLine="1701"/>
      </w:pPr>
      <w:rPr>
        <w:rFonts w:eastAsia="Calibri" w:cs="Arial" w:hint="default"/>
        <w:b/>
        <w:bCs/>
        <w:color w:val="auto"/>
        <w:spacing w:val="-4"/>
        <w:sz w:val="24"/>
        <w:szCs w:val="20"/>
        <w:lang w:val="pt-BR" w:eastAsia="pt-BR" w:bidi="ar-SA"/>
      </w:rPr>
    </w:lvl>
    <w:lvl w:ilvl="3">
      <w:start w:val="1"/>
      <w:numFmt w:val="decimal"/>
      <w:lvlText w:val="%1.%2.%3.%4."/>
      <w:lvlJc w:val="left"/>
      <w:pPr>
        <w:tabs>
          <w:tab w:val="num" w:pos="708"/>
        </w:tabs>
        <w:ind w:left="0" w:firstLine="1984"/>
      </w:pPr>
      <w:rPr>
        <w:rFonts w:eastAsia="Calibri" w:cs="Arial" w:hint="default"/>
        <w:b/>
        <w:bCs/>
        <w:color w:val="auto"/>
        <w:spacing w:val="-4"/>
        <w:sz w:val="24"/>
        <w:szCs w:val="20"/>
        <w:lang w:val="pt-BR" w:eastAsia="pt-BR" w:bidi="ar-SA"/>
      </w:rPr>
    </w:lvl>
    <w:lvl w:ilvl="4">
      <w:start w:val="1"/>
      <w:numFmt w:val="decimal"/>
      <w:lvlText w:val="%1.%2.%3.%4.%5."/>
      <w:lvlJc w:val="left"/>
      <w:pPr>
        <w:tabs>
          <w:tab w:val="num" w:pos="0"/>
        </w:tabs>
        <w:ind w:left="0" w:firstLine="2835"/>
      </w:pPr>
      <w:rPr>
        <w:rFonts w:eastAsia="Calibri" w:cs="Arial" w:hint="default"/>
        <w:b/>
        <w:bCs/>
        <w:color w:val="auto"/>
        <w:spacing w:val="-4"/>
        <w:sz w:val="24"/>
        <w:szCs w:val="20"/>
        <w:lang w:val="pt-BR" w:eastAsia="pt-BR" w:bidi="ar-SA"/>
      </w:rPr>
    </w:lvl>
    <w:lvl w:ilvl="5">
      <w:start w:val="1"/>
      <w:numFmt w:val="decimal"/>
      <w:lvlText w:val="%1.%2.%3.%4.%5.%6."/>
      <w:lvlJc w:val="left"/>
      <w:pPr>
        <w:tabs>
          <w:tab w:val="num" w:pos="0"/>
        </w:tabs>
        <w:ind w:left="1440" w:hanging="1080"/>
      </w:pPr>
      <w:rPr>
        <w:rFonts w:ascii="Times New Roman" w:eastAsia="Calibri" w:hAnsi="Times New Roman" w:cs="Times New Roman" w:hint="default"/>
        <w:b/>
        <w:bCs/>
        <w:spacing w:val="-4"/>
        <w:sz w:val="24"/>
        <w:szCs w:val="20"/>
        <w:highlight w:val="yellow"/>
        <w:lang w:eastAsia="pt-BR"/>
      </w:rPr>
    </w:lvl>
    <w:lvl w:ilvl="6">
      <w:start w:val="1"/>
      <w:numFmt w:val="decimal"/>
      <w:lvlText w:val="%1.%2.%3.%4.%5.%6.%7."/>
      <w:lvlJc w:val="left"/>
      <w:pPr>
        <w:tabs>
          <w:tab w:val="num" w:pos="0"/>
        </w:tabs>
        <w:ind w:left="1800" w:hanging="1440"/>
      </w:pPr>
      <w:rPr>
        <w:rFonts w:ascii="Times New Roman" w:eastAsia="Calibri" w:hAnsi="Times New Roman" w:cs="Times New Roman" w:hint="default"/>
        <w:b/>
        <w:bCs/>
        <w:spacing w:val="-4"/>
        <w:sz w:val="24"/>
        <w:szCs w:val="20"/>
        <w:highlight w:val="yellow"/>
        <w:lang w:eastAsia="pt-BR"/>
      </w:rPr>
    </w:lvl>
    <w:lvl w:ilvl="7">
      <w:start w:val="1"/>
      <w:numFmt w:val="decimal"/>
      <w:lvlText w:val="%1.%2.%3.%4.%5.%6.%7.%8."/>
      <w:lvlJc w:val="left"/>
      <w:pPr>
        <w:tabs>
          <w:tab w:val="num" w:pos="0"/>
        </w:tabs>
        <w:ind w:left="1800" w:hanging="1440"/>
      </w:pPr>
      <w:rPr>
        <w:rFonts w:ascii="Times New Roman" w:eastAsia="Calibri" w:hAnsi="Times New Roman" w:cs="Times New Roman" w:hint="default"/>
        <w:b/>
        <w:bCs/>
        <w:spacing w:val="-4"/>
        <w:sz w:val="24"/>
        <w:szCs w:val="20"/>
        <w:highlight w:val="yellow"/>
        <w:lang w:eastAsia="pt-BR"/>
      </w:rPr>
    </w:lvl>
    <w:lvl w:ilvl="8">
      <w:start w:val="1"/>
      <w:numFmt w:val="decimal"/>
      <w:lvlText w:val="%1.%2.%3.%4.%5.%6.%7.%8.%9."/>
      <w:lvlJc w:val="left"/>
      <w:pPr>
        <w:tabs>
          <w:tab w:val="num" w:pos="0"/>
        </w:tabs>
        <w:ind w:left="2160" w:hanging="1800"/>
      </w:pPr>
      <w:rPr>
        <w:rFonts w:ascii="Times New Roman" w:eastAsia="Calibri" w:hAnsi="Times New Roman" w:cs="Times New Roman" w:hint="default"/>
        <w:b/>
        <w:bCs/>
        <w:spacing w:val="-4"/>
        <w:sz w:val="24"/>
        <w:szCs w:val="20"/>
        <w:highlight w:val="yellow"/>
        <w:lang w:eastAsia="pt-BR"/>
      </w:rPr>
    </w:lvl>
  </w:abstractNum>
  <w:abstractNum w:abstractNumId="5">
    <w:nsid w:val="02E2469A"/>
    <w:multiLevelType w:val="multilevel"/>
    <w:tmpl w:val="B9C68F2E"/>
    <w:lvl w:ilvl="0">
      <w:start w:val="1"/>
      <w:numFmt w:val="decimal"/>
      <w:lvlText w:val="%1."/>
      <w:lvlJc w:val="left"/>
      <w:pPr>
        <w:tabs>
          <w:tab w:val="num" w:pos="0"/>
        </w:tabs>
        <w:ind w:left="720" w:hanging="360"/>
      </w:pPr>
      <w:rPr>
        <w:rFonts w:eastAsia="Calibri" w:cs="Arial" w:hint="default"/>
        <w:b/>
        <w:bCs/>
        <w:color w:val="auto"/>
        <w:spacing w:val="-4"/>
        <w:sz w:val="24"/>
        <w:szCs w:val="20"/>
        <w:lang w:val="pt-BR" w:eastAsia="pt-BR" w:bidi="ar-SA"/>
      </w:rPr>
    </w:lvl>
    <w:lvl w:ilvl="1">
      <w:start w:val="1"/>
      <w:numFmt w:val="decimal"/>
      <w:lvlText w:val="%1.%2."/>
      <w:lvlJc w:val="left"/>
      <w:pPr>
        <w:tabs>
          <w:tab w:val="num" w:pos="708"/>
        </w:tabs>
        <w:ind w:left="0" w:firstLine="850"/>
      </w:pPr>
      <w:rPr>
        <w:rFonts w:eastAsia="Calibri" w:cs="Arial" w:hint="default"/>
        <w:b/>
        <w:bCs/>
        <w:color w:val="auto"/>
        <w:spacing w:val="-4"/>
        <w:sz w:val="24"/>
        <w:szCs w:val="20"/>
        <w:lang w:val="pt-BR" w:eastAsia="pt-BR" w:bidi="ar-SA"/>
      </w:rPr>
    </w:lvl>
    <w:lvl w:ilvl="2">
      <w:start w:val="1"/>
      <w:numFmt w:val="decimal"/>
      <w:lvlText w:val="%1.%2.%3."/>
      <w:lvlJc w:val="left"/>
      <w:pPr>
        <w:tabs>
          <w:tab w:val="num" w:pos="708"/>
        </w:tabs>
        <w:ind w:left="0" w:firstLine="1701"/>
      </w:pPr>
      <w:rPr>
        <w:rFonts w:eastAsia="Calibri" w:cs="Arial" w:hint="default"/>
        <w:b/>
        <w:bCs/>
        <w:color w:val="auto"/>
        <w:spacing w:val="-4"/>
        <w:sz w:val="24"/>
        <w:szCs w:val="20"/>
        <w:lang w:val="pt-BR" w:eastAsia="pt-BR" w:bidi="ar-SA"/>
      </w:rPr>
    </w:lvl>
    <w:lvl w:ilvl="3">
      <w:start w:val="4"/>
      <w:numFmt w:val="none"/>
      <w:lvlText w:val="3.1.7.1"/>
      <w:lvlJc w:val="left"/>
      <w:pPr>
        <w:tabs>
          <w:tab w:val="num" w:pos="708"/>
        </w:tabs>
        <w:ind w:left="0" w:firstLine="1984"/>
      </w:pPr>
      <w:rPr>
        <w:rFonts w:eastAsia="Calibri" w:cs="Arial" w:hint="default"/>
        <w:b/>
        <w:bCs/>
        <w:color w:val="auto"/>
        <w:spacing w:val="-4"/>
        <w:sz w:val="24"/>
        <w:szCs w:val="20"/>
        <w:lang w:val="pt-BR" w:eastAsia="pt-BR" w:bidi="ar-SA"/>
      </w:rPr>
    </w:lvl>
    <w:lvl w:ilvl="4">
      <w:start w:val="1"/>
      <w:numFmt w:val="decimal"/>
      <w:lvlText w:val="%1.%2.%3.%4.%5."/>
      <w:lvlJc w:val="left"/>
      <w:pPr>
        <w:tabs>
          <w:tab w:val="num" w:pos="0"/>
        </w:tabs>
        <w:ind w:left="0" w:firstLine="2835"/>
      </w:pPr>
      <w:rPr>
        <w:rFonts w:eastAsia="Calibri" w:cs="Arial" w:hint="default"/>
        <w:b/>
        <w:bCs/>
        <w:color w:val="auto"/>
        <w:spacing w:val="-4"/>
        <w:sz w:val="24"/>
        <w:szCs w:val="20"/>
        <w:lang w:val="pt-BR" w:eastAsia="pt-BR" w:bidi="ar-SA"/>
      </w:rPr>
    </w:lvl>
    <w:lvl w:ilvl="5">
      <w:start w:val="1"/>
      <w:numFmt w:val="decimal"/>
      <w:lvlText w:val="%1.%2.%3.%4.%5.%6."/>
      <w:lvlJc w:val="left"/>
      <w:pPr>
        <w:tabs>
          <w:tab w:val="num" w:pos="0"/>
        </w:tabs>
        <w:ind w:left="1440" w:hanging="1080"/>
      </w:pPr>
      <w:rPr>
        <w:rFonts w:ascii="Times New Roman" w:eastAsia="Calibri" w:hAnsi="Times New Roman" w:cs="Times New Roman" w:hint="default"/>
        <w:b/>
        <w:bCs/>
        <w:spacing w:val="-4"/>
        <w:sz w:val="24"/>
        <w:szCs w:val="20"/>
        <w:highlight w:val="yellow"/>
        <w:lang w:eastAsia="pt-BR"/>
      </w:rPr>
    </w:lvl>
    <w:lvl w:ilvl="6">
      <w:start w:val="1"/>
      <w:numFmt w:val="decimal"/>
      <w:lvlText w:val="%1.%2.%3.%4.%5.%6.%7."/>
      <w:lvlJc w:val="left"/>
      <w:pPr>
        <w:tabs>
          <w:tab w:val="num" w:pos="0"/>
        </w:tabs>
        <w:ind w:left="1800" w:hanging="1440"/>
      </w:pPr>
      <w:rPr>
        <w:rFonts w:ascii="Times New Roman" w:eastAsia="Calibri" w:hAnsi="Times New Roman" w:cs="Times New Roman" w:hint="default"/>
        <w:b/>
        <w:bCs/>
        <w:spacing w:val="-4"/>
        <w:sz w:val="24"/>
        <w:szCs w:val="20"/>
        <w:highlight w:val="yellow"/>
        <w:lang w:eastAsia="pt-BR"/>
      </w:rPr>
    </w:lvl>
    <w:lvl w:ilvl="7">
      <w:start w:val="1"/>
      <w:numFmt w:val="decimal"/>
      <w:lvlText w:val="%1.%2.%3.%4.%5.%6.%7.%8."/>
      <w:lvlJc w:val="left"/>
      <w:pPr>
        <w:tabs>
          <w:tab w:val="num" w:pos="0"/>
        </w:tabs>
        <w:ind w:left="1800" w:hanging="1440"/>
      </w:pPr>
      <w:rPr>
        <w:rFonts w:ascii="Times New Roman" w:eastAsia="Calibri" w:hAnsi="Times New Roman" w:cs="Times New Roman" w:hint="default"/>
        <w:b/>
        <w:bCs/>
        <w:spacing w:val="-4"/>
        <w:sz w:val="24"/>
        <w:szCs w:val="20"/>
        <w:highlight w:val="yellow"/>
        <w:lang w:eastAsia="pt-BR"/>
      </w:rPr>
    </w:lvl>
    <w:lvl w:ilvl="8">
      <w:start w:val="1"/>
      <w:numFmt w:val="decimal"/>
      <w:lvlText w:val="%1.%2.%3.%4.%5.%6.%7.%8.%9."/>
      <w:lvlJc w:val="left"/>
      <w:pPr>
        <w:tabs>
          <w:tab w:val="num" w:pos="0"/>
        </w:tabs>
        <w:ind w:left="2160" w:hanging="1800"/>
      </w:pPr>
      <w:rPr>
        <w:rFonts w:ascii="Times New Roman" w:eastAsia="Calibri" w:hAnsi="Times New Roman" w:cs="Times New Roman" w:hint="default"/>
        <w:b/>
        <w:bCs/>
        <w:spacing w:val="-4"/>
        <w:sz w:val="24"/>
        <w:szCs w:val="20"/>
        <w:highlight w:val="yellow"/>
        <w:lang w:eastAsia="pt-BR"/>
      </w:rPr>
    </w:lvl>
  </w:abstractNum>
  <w:abstractNum w:abstractNumId="6">
    <w:nsid w:val="08E26610"/>
    <w:multiLevelType w:val="multilevel"/>
    <w:tmpl w:val="00000005"/>
    <w:lvl w:ilvl="0">
      <w:start w:val="1"/>
      <w:numFmt w:val="decimal"/>
      <w:lvlText w:val="%1."/>
      <w:lvlJc w:val="left"/>
      <w:pPr>
        <w:tabs>
          <w:tab w:val="num" w:pos="0"/>
        </w:tabs>
        <w:ind w:left="720" w:hanging="360"/>
      </w:pPr>
      <w:rPr>
        <w:rFonts w:eastAsia="Calibri" w:cs="Arial" w:hint="default"/>
        <w:b/>
        <w:bCs/>
        <w:color w:val="auto"/>
        <w:spacing w:val="-4"/>
        <w:sz w:val="24"/>
        <w:szCs w:val="20"/>
        <w:lang w:val="pt-BR" w:eastAsia="pt-BR" w:bidi="ar-SA"/>
      </w:rPr>
    </w:lvl>
    <w:lvl w:ilvl="1">
      <w:start w:val="1"/>
      <w:numFmt w:val="decimal"/>
      <w:lvlText w:val="%1.%2."/>
      <w:lvlJc w:val="left"/>
      <w:pPr>
        <w:tabs>
          <w:tab w:val="num" w:pos="708"/>
        </w:tabs>
        <w:ind w:left="0" w:firstLine="850"/>
      </w:pPr>
      <w:rPr>
        <w:rFonts w:eastAsia="Calibri" w:cs="Arial" w:hint="default"/>
        <w:b/>
        <w:bCs/>
        <w:color w:val="auto"/>
        <w:spacing w:val="-4"/>
        <w:sz w:val="24"/>
        <w:szCs w:val="20"/>
        <w:lang w:val="pt-BR" w:eastAsia="pt-BR" w:bidi="ar-SA"/>
      </w:rPr>
    </w:lvl>
    <w:lvl w:ilvl="2">
      <w:start w:val="1"/>
      <w:numFmt w:val="decimal"/>
      <w:lvlText w:val="%1.%2.%3."/>
      <w:lvlJc w:val="left"/>
      <w:pPr>
        <w:tabs>
          <w:tab w:val="num" w:pos="708"/>
        </w:tabs>
        <w:ind w:left="0" w:firstLine="1701"/>
      </w:pPr>
      <w:rPr>
        <w:rFonts w:eastAsia="Calibri" w:cs="Arial" w:hint="default"/>
        <w:b/>
        <w:bCs/>
        <w:color w:val="auto"/>
        <w:spacing w:val="-4"/>
        <w:sz w:val="24"/>
        <w:szCs w:val="20"/>
        <w:lang w:val="pt-BR" w:eastAsia="pt-BR" w:bidi="ar-SA"/>
      </w:rPr>
    </w:lvl>
    <w:lvl w:ilvl="3">
      <w:start w:val="1"/>
      <w:numFmt w:val="decimal"/>
      <w:lvlText w:val="%1.%2.%3.%4."/>
      <w:lvlJc w:val="left"/>
      <w:pPr>
        <w:tabs>
          <w:tab w:val="num" w:pos="708"/>
        </w:tabs>
        <w:ind w:left="0" w:firstLine="1984"/>
      </w:pPr>
      <w:rPr>
        <w:rFonts w:eastAsia="Calibri" w:cs="Arial" w:hint="default"/>
        <w:b/>
        <w:bCs/>
        <w:color w:val="auto"/>
        <w:spacing w:val="-4"/>
        <w:sz w:val="24"/>
        <w:szCs w:val="20"/>
        <w:lang w:val="pt-BR" w:eastAsia="pt-BR" w:bidi="ar-SA"/>
      </w:rPr>
    </w:lvl>
    <w:lvl w:ilvl="4">
      <w:start w:val="1"/>
      <w:numFmt w:val="decimal"/>
      <w:lvlText w:val="%1.%2.%3.%4.%5."/>
      <w:lvlJc w:val="left"/>
      <w:pPr>
        <w:tabs>
          <w:tab w:val="num" w:pos="0"/>
        </w:tabs>
        <w:ind w:left="0" w:firstLine="2835"/>
      </w:pPr>
      <w:rPr>
        <w:rFonts w:eastAsia="Calibri" w:cs="Arial" w:hint="default"/>
        <w:b/>
        <w:bCs/>
        <w:color w:val="auto"/>
        <w:spacing w:val="-4"/>
        <w:sz w:val="24"/>
        <w:szCs w:val="20"/>
        <w:lang w:val="pt-BR" w:eastAsia="pt-BR" w:bidi="ar-SA"/>
      </w:rPr>
    </w:lvl>
    <w:lvl w:ilvl="5">
      <w:start w:val="1"/>
      <w:numFmt w:val="decimal"/>
      <w:lvlText w:val="%1.%2.%3.%4.%5.%6."/>
      <w:lvlJc w:val="left"/>
      <w:pPr>
        <w:tabs>
          <w:tab w:val="num" w:pos="0"/>
        </w:tabs>
        <w:ind w:left="1440" w:hanging="1080"/>
      </w:pPr>
      <w:rPr>
        <w:rFonts w:ascii="Times New Roman" w:eastAsia="Calibri" w:hAnsi="Times New Roman" w:cs="Times New Roman" w:hint="default"/>
        <w:b/>
        <w:bCs/>
        <w:spacing w:val="-4"/>
        <w:sz w:val="24"/>
        <w:szCs w:val="20"/>
        <w:highlight w:val="yellow"/>
        <w:lang w:eastAsia="pt-BR"/>
      </w:rPr>
    </w:lvl>
    <w:lvl w:ilvl="6">
      <w:start w:val="1"/>
      <w:numFmt w:val="decimal"/>
      <w:lvlText w:val="%1.%2.%3.%4.%5.%6.%7."/>
      <w:lvlJc w:val="left"/>
      <w:pPr>
        <w:tabs>
          <w:tab w:val="num" w:pos="0"/>
        </w:tabs>
        <w:ind w:left="1800" w:hanging="1440"/>
      </w:pPr>
      <w:rPr>
        <w:rFonts w:ascii="Times New Roman" w:eastAsia="Calibri" w:hAnsi="Times New Roman" w:cs="Times New Roman" w:hint="default"/>
        <w:b/>
        <w:bCs/>
        <w:spacing w:val="-4"/>
        <w:sz w:val="24"/>
        <w:szCs w:val="20"/>
        <w:highlight w:val="yellow"/>
        <w:lang w:eastAsia="pt-BR"/>
      </w:rPr>
    </w:lvl>
    <w:lvl w:ilvl="7">
      <w:start w:val="1"/>
      <w:numFmt w:val="decimal"/>
      <w:lvlText w:val="%1.%2.%3.%4.%5.%6.%7.%8."/>
      <w:lvlJc w:val="left"/>
      <w:pPr>
        <w:tabs>
          <w:tab w:val="num" w:pos="0"/>
        </w:tabs>
        <w:ind w:left="1800" w:hanging="1440"/>
      </w:pPr>
      <w:rPr>
        <w:rFonts w:ascii="Times New Roman" w:eastAsia="Calibri" w:hAnsi="Times New Roman" w:cs="Times New Roman" w:hint="default"/>
        <w:b/>
        <w:bCs/>
        <w:spacing w:val="-4"/>
        <w:sz w:val="24"/>
        <w:szCs w:val="20"/>
        <w:highlight w:val="yellow"/>
        <w:lang w:eastAsia="pt-BR"/>
      </w:rPr>
    </w:lvl>
    <w:lvl w:ilvl="8">
      <w:start w:val="1"/>
      <w:numFmt w:val="decimal"/>
      <w:lvlText w:val="%1.%2.%3.%4.%5.%6.%7.%8.%9."/>
      <w:lvlJc w:val="left"/>
      <w:pPr>
        <w:tabs>
          <w:tab w:val="num" w:pos="0"/>
        </w:tabs>
        <w:ind w:left="2160" w:hanging="1800"/>
      </w:pPr>
      <w:rPr>
        <w:rFonts w:ascii="Times New Roman" w:eastAsia="Calibri" w:hAnsi="Times New Roman" w:cs="Times New Roman" w:hint="default"/>
        <w:b/>
        <w:bCs/>
        <w:spacing w:val="-4"/>
        <w:sz w:val="24"/>
        <w:szCs w:val="20"/>
        <w:highlight w:val="yellow"/>
        <w:lang w:eastAsia="pt-BR"/>
      </w:rPr>
    </w:lvl>
  </w:abstractNum>
  <w:abstractNum w:abstractNumId="7">
    <w:nsid w:val="0C3A3B0D"/>
    <w:multiLevelType w:val="multilevel"/>
    <w:tmpl w:val="00000005"/>
    <w:lvl w:ilvl="0">
      <w:start w:val="1"/>
      <w:numFmt w:val="decimal"/>
      <w:lvlText w:val="%1."/>
      <w:lvlJc w:val="left"/>
      <w:pPr>
        <w:tabs>
          <w:tab w:val="num" w:pos="0"/>
        </w:tabs>
        <w:ind w:left="720" w:hanging="360"/>
      </w:pPr>
      <w:rPr>
        <w:rFonts w:eastAsia="Calibri" w:cs="Arial" w:hint="default"/>
        <w:b/>
        <w:bCs/>
        <w:color w:val="auto"/>
        <w:spacing w:val="-4"/>
        <w:sz w:val="24"/>
        <w:szCs w:val="20"/>
        <w:lang w:val="pt-BR" w:eastAsia="pt-BR" w:bidi="ar-SA"/>
      </w:rPr>
    </w:lvl>
    <w:lvl w:ilvl="1">
      <w:start w:val="1"/>
      <w:numFmt w:val="decimal"/>
      <w:lvlText w:val="%1.%2."/>
      <w:lvlJc w:val="left"/>
      <w:pPr>
        <w:tabs>
          <w:tab w:val="num" w:pos="708"/>
        </w:tabs>
        <w:ind w:left="0" w:firstLine="850"/>
      </w:pPr>
      <w:rPr>
        <w:rFonts w:eastAsia="Calibri" w:cs="Arial" w:hint="default"/>
        <w:b/>
        <w:bCs/>
        <w:color w:val="auto"/>
        <w:spacing w:val="-4"/>
        <w:sz w:val="24"/>
        <w:szCs w:val="20"/>
        <w:lang w:val="pt-BR" w:eastAsia="pt-BR" w:bidi="ar-SA"/>
      </w:rPr>
    </w:lvl>
    <w:lvl w:ilvl="2">
      <w:start w:val="1"/>
      <w:numFmt w:val="decimal"/>
      <w:lvlText w:val="%1.%2.%3."/>
      <w:lvlJc w:val="left"/>
      <w:pPr>
        <w:tabs>
          <w:tab w:val="num" w:pos="708"/>
        </w:tabs>
        <w:ind w:left="0" w:firstLine="1701"/>
      </w:pPr>
      <w:rPr>
        <w:rFonts w:eastAsia="Calibri" w:cs="Arial" w:hint="default"/>
        <w:b/>
        <w:bCs/>
        <w:color w:val="auto"/>
        <w:spacing w:val="-4"/>
        <w:sz w:val="24"/>
        <w:szCs w:val="20"/>
        <w:lang w:val="pt-BR" w:eastAsia="pt-BR" w:bidi="ar-SA"/>
      </w:rPr>
    </w:lvl>
    <w:lvl w:ilvl="3">
      <w:start w:val="1"/>
      <w:numFmt w:val="decimal"/>
      <w:lvlText w:val="%1.%2.%3.%4."/>
      <w:lvlJc w:val="left"/>
      <w:pPr>
        <w:tabs>
          <w:tab w:val="num" w:pos="708"/>
        </w:tabs>
        <w:ind w:left="0" w:firstLine="1984"/>
      </w:pPr>
      <w:rPr>
        <w:rFonts w:eastAsia="Calibri" w:cs="Arial" w:hint="default"/>
        <w:b/>
        <w:bCs/>
        <w:color w:val="auto"/>
        <w:spacing w:val="-4"/>
        <w:sz w:val="24"/>
        <w:szCs w:val="20"/>
        <w:lang w:val="pt-BR" w:eastAsia="pt-BR" w:bidi="ar-SA"/>
      </w:rPr>
    </w:lvl>
    <w:lvl w:ilvl="4">
      <w:start w:val="1"/>
      <w:numFmt w:val="decimal"/>
      <w:lvlText w:val="%1.%2.%3.%4.%5."/>
      <w:lvlJc w:val="left"/>
      <w:pPr>
        <w:tabs>
          <w:tab w:val="num" w:pos="0"/>
        </w:tabs>
        <w:ind w:left="0" w:firstLine="2835"/>
      </w:pPr>
      <w:rPr>
        <w:rFonts w:eastAsia="Calibri" w:cs="Arial" w:hint="default"/>
        <w:b/>
        <w:bCs/>
        <w:color w:val="auto"/>
        <w:spacing w:val="-4"/>
        <w:sz w:val="24"/>
        <w:szCs w:val="20"/>
        <w:lang w:val="pt-BR" w:eastAsia="pt-BR" w:bidi="ar-SA"/>
      </w:rPr>
    </w:lvl>
    <w:lvl w:ilvl="5">
      <w:start w:val="1"/>
      <w:numFmt w:val="decimal"/>
      <w:lvlText w:val="%1.%2.%3.%4.%5.%6."/>
      <w:lvlJc w:val="left"/>
      <w:pPr>
        <w:tabs>
          <w:tab w:val="num" w:pos="0"/>
        </w:tabs>
        <w:ind w:left="1440" w:hanging="1080"/>
      </w:pPr>
      <w:rPr>
        <w:rFonts w:ascii="Times New Roman" w:eastAsia="Calibri" w:hAnsi="Times New Roman" w:cs="Times New Roman" w:hint="default"/>
        <w:b/>
        <w:bCs/>
        <w:spacing w:val="-4"/>
        <w:sz w:val="24"/>
        <w:szCs w:val="20"/>
        <w:highlight w:val="yellow"/>
        <w:lang w:eastAsia="pt-BR"/>
      </w:rPr>
    </w:lvl>
    <w:lvl w:ilvl="6">
      <w:start w:val="1"/>
      <w:numFmt w:val="decimal"/>
      <w:lvlText w:val="%1.%2.%3.%4.%5.%6.%7."/>
      <w:lvlJc w:val="left"/>
      <w:pPr>
        <w:tabs>
          <w:tab w:val="num" w:pos="0"/>
        </w:tabs>
        <w:ind w:left="1800" w:hanging="1440"/>
      </w:pPr>
      <w:rPr>
        <w:rFonts w:ascii="Times New Roman" w:eastAsia="Calibri" w:hAnsi="Times New Roman" w:cs="Times New Roman" w:hint="default"/>
        <w:b/>
        <w:bCs/>
        <w:spacing w:val="-4"/>
        <w:sz w:val="24"/>
        <w:szCs w:val="20"/>
        <w:highlight w:val="yellow"/>
        <w:lang w:eastAsia="pt-BR"/>
      </w:rPr>
    </w:lvl>
    <w:lvl w:ilvl="7">
      <w:start w:val="1"/>
      <w:numFmt w:val="decimal"/>
      <w:lvlText w:val="%1.%2.%3.%4.%5.%6.%7.%8."/>
      <w:lvlJc w:val="left"/>
      <w:pPr>
        <w:tabs>
          <w:tab w:val="num" w:pos="0"/>
        </w:tabs>
        <w:ind w:left="1800" w:hanging="1440"/>
      </w:pPr>
      <w:rPr>
        <w:rFonts w:ascii="Times New Roman" w:eastAsia="Calibri" w:hAnsi="Times New Roman" w:cs="Times New Roman" w:hint="default"/>
        <w:b/>
        <w:bCs/>
        <w:spacing w:val="-4"/>
        <w:sz w:val="24"/>
        <w:szCs w:val="20"/>
        <w:highlight w:val="yellow"/>
        <w:lang w:eastAsia="pt-BR"/>
      </w:rPr>
    </w:lvl>
    <w:lvl w:ilvl="8">
      <w:start w:val="1"/>
      <w:numFmt w:val="decimal"/>
      <w:lvlText w:val="%1.%2.%3.%4.%5.%6.%7.%8.%9."/>
      <w:lvlJc w:val="left"/>
      <w:pPr>
        <w:tabs>
          <w:tab w:val="num" w:pos="0"/>
        </w:tabs>
        <w:ind w:left="2160" w:hanging="1800"/>
      </w:pPr>
      <w:rPr>
        <w:rFonts w:ascii="Times New Roman" w:eastAsia="Calibri" w:hAnsi="Times New Roman" w:cs="Times New Roman" w:hint="default"/>
        <w:b/>
        <w:bCs/>
        <w:spacing w:val="-4"/>
        <w:sz w:val="24"/>
        <w:szCs w:val="20"/>
        <w:highlight w:val="yellow"/>
        <w:lang w:eastAsia="pt-BR"/>
      </w:rPr>
    </w:lvl>
  </w:abstractNum>
  <w:abstractNum w:abstractNumId="8">
    <w:nsid w:val="0C5D7DD4"/>
    <w:multiLevelType w:val="multilevel"/>
    <w:tmpl w:val="2AC0682A"/>
    <w:lvl w:ilvl="0">
      <w:start w:val="1"/>
      <w:numFmt w:val="decimal"/>
      <w:lvlText w:val="%1."/>
      <w:lvlJc w:val="left"/>
      <w:pPr>
        <w:tabs>
          <w:tab w:val="num" w:pos="567"/>
        </w:tabs>
        <w:ind w:left="0" w:firstLine="0"/>
      </w:pPr>
      <w:rPr>
        <w:rFonts w:ascii="Times New Roman" w:hAnsi="Times New Roman" w:hint="default"/>
        <w:b/>
        <w:bCs/>
        <w:i w:val="0"/>
        <w:color w:val="000009"/>
        <w:spacing w:val="0"/>
        <w:w w:val="99"/>
        <w:sz w:val="24"/>
      </w:rPr>
    </w:lvl>
    <w:lvl w:ilvl="1">
      <w:start w:val="1"/>
      <w:numFmt w:val="decimal"/>
      <w:lvlText w:val="%1.%2."/>
      <w:lvlJc w:val="left"/>
      <w:pPr>
        <w:tabs>
          <w:tab w:val="num" w:pos="1134"/>
        </w:tabs>
        <w:ind w:left="0" w:firstLine="567"/>
      </w:pPr>
      <w:rPr>
        <w:rFonts w:ascii="Times New Roman" w:eastAsia="Times New Roman" w:hAnsi="Times New Roman" w:cs="Times New Roman" w:hint="default"/>
        <w:b/>
        <w:bCs/>
        <w:i w:val="0"/>
        <w:color w:val="000009"/>
        <w:spacing w:val="0"/>
        <w:w w:val="99"/>
        <w:sz w:val="24"/>
        <w:szCs w:val="24"/>
      </w:rPr>
    </w:lvl>
    <w:lvl w:ilvl="2">
      <w:start w:val="1"/>
      <w:numFmt w:val="decimal"/>
      <w:lvlText w:val="%1.%2.%3."/>
      <w:lvlJc w:val="left"/>
      <w:pPr>
        <w:tabs>
          <w:tab w:val="num" w:pos="1560"/>
        </w:tabs>
        <w:ind w:left="-141" w:firstLine="1134"/>
      </w:pPr>
      <w:rPr>
        <w:rFonts w:ascii="Times New Roman" w:eastAsia="Times New Roman" w:hAnsi="Times New Roman" w:cs="Times New Roman" w:hint="default"/>
        <w:b/>
        <w:bCs/>
        <w:i w:val="0"/>
        <w:color w:val="000009"/>
        <w:spacing w:val="0"/>
        <w:w w:val="99"/>
        <w:sz w:val="24"/>
        <w:szCs w:val="24"/>
      </w:rPr>
    </w:lvl>
    <w:lvl w:ilvl="3">
      <w:start w:val="1"/>
      <w:numFmt w:val="decimal"/>
      <w:lvlText w:val="%1.%2.%3.%4."/>
      <w:lvlJc w:val="left"/>
      <w:pPr>
        <w:tabs>
          <w:tab w:val="num" w:pos="2552"/>
        </w:tabs>
        <w:ind w:left="0" w:firstLine="1701"/>
      </w:pPr>
      <w:rPr>
        <w:rFonts w:ascii="Times New Roman" w:hAnsi="Times New Roman" w:cs="Times New Roman" w:hint="default"/>
        <w:b/>
        <w:i w:val="0"/>
        <w:color w:val="auto"/>
        <w:spacing w:val="-2"/>
        <w:w w:val="99"/>
        <w:sz w:val="24"/>
        <w:szCs w:val="24"/>
      </w:rPr>
    </w:lvl>
    <w:lvl w:ilvl="4">
      <w:start w:val="1"/>
      <w:numFmt w:val="bullet"/>
      <w:lvlText w:val=""/>
      <w:lvlJc w:val="left"/>
      <w:pPr>
        <w:tabs>
          <w:tab w:val="num" w:pos="0"/>
        </w:tabs>
        <w:ind w:left="1260" w:hanging="648"/>
      </w:pPr>
      <w:rPr>
        <w:rFonts w:ascii="Times New Roman" w:hAnsi="Times New Roman" w:cs="Symbol" w:hint="default"/>
        <w:b/>
        <w:i w:val="0"/>
        <w:color w:val="auto"/>
        <w:sz w:val="24"/>
      </w:rPr>
    </w:lvl>
    <w:lvl w:ilvl="5">
      <w:start w:val="1"/>
      <w:numFmt w:val="bullet"/>
      <w:lvlText w:val=""/>
      <w:lvlJc w:val="left"/>
      <w:pPr>
        <w:tabs>
          <w:tab w:val="num" w:pos="0"/>
        </w:tabs>
        <w:ind w:left="1580" w:hanging="648"/>
      </w:pPr>
      <w:rPr>
        <w:rFonts w:ascii="Times New Roman" w:hAnsi="Times New Roman" w:cs="Symbol" w:hint="default"/>
        <w:b/>
        <w:i w:val="0"/>
        <w:color w:val="auto"/>
        <w:sz w:val="24"/>
      </w:rPr>
    </w:lvl>
    <w:lvl w:ilvl="6">
      <w:start w:val="1"/>
      <w:numFmt w:val="bullet"/>
      <w:lvlText w:val=""/>
      <w:lvlJc w:val="left"/>
      <w:pPr>
        <w:tabs>
          <w:tab w:val="num" w:pos="0"/>
        </w:tabs>
        <w:ind w:left="1600" w:hanging="648"/>
      </w:pPr>
      <w:rPr>
        <w:rFonts w:ascii="Times New Roman" w:hAnsi="Times New Roman" w:cs="Symbol" w:hint="default"/>
        <w:b/>
        <w:i w:val="0"/>
        <w:color w:val="auto"/>
        <w:sz w:val="24"/>
      </w:rPr>
    </w:lvl>
    <w:lvl w:ilvl="7">
      <w:start w:val="1"/>
      <w:numFmt w:val="bullet"/>
      <w:lvlText w:val=""/>
      <w:lvlJc w:val="left"/>
      <w:pPr>
        <w:tabs>
          <w:tab w:val="num" w:pos="0"/>
        </w:tabs>
        <w:ind w:left="2160" w:hanging="648"/>
      </w:pPr>
      <w:rPr>
        <w:rFonts w:ascii="Times New Roman" w:hAnsi="Times New Roman" w:cs="Symbol" w:hint="default"/>
        <w:b/>
        <w:i w:val="0"/>
        <w:color w:val="auto"/>
        <w:sz w:val="24"/>
      </w:rPr>
    </w:lvl>
    <w:lvl w:ilvl="8">
      <w:start w:val="1"/>
      <w:numFmt w:val="bullet"/>
      <w:lvlText w:val=""/>
      <w:lvlJc w:val="left"/>
      <w:pPr>
        <w:tabs>
          <w:tab w:val="num" w:pos="0"/>
        </w:tabs>
        <w:ind w:left="4322" w:hanging="648"/>
      </w:pPr>
      <w:rPr>
        <w:rFonts w:ascii="Times New Roman" w:hAnsi="Times New Roman" w:cs="Symbol" w:hint="default"/>
        <w:b/>
        <w:i w:val="0"/>
        <w:color w:val="auto"/>
        <w:sz w:val="24"/>
      </w:rPr>
    </w:lvl>
  </w:abstractNum>
  <w:abstractNum w:abstractNumId="9">
    <w:nsid w:val="0D98388E"/>
    <w:multiLevelType w:val="multilevel"/>
    <w:tmpl w:val="F60483D6"/>
    <w:lvl w:ilvl="0">
      <w:start w:val="1"/>
      <w:numFmt w:val="decimal"/>
      <w:lvlText w:val="%1."/>
      <w:lvlJc w:val="left"/>
      <w:pPr>
        <w:ind w:left="472" w:hanging="360"/>
      </w:pPr>
      <w:rPr>
        <w:rFonts w:hint="default"/>
        <w:b/>
      </w:rPr>
    </w:lvl>
    <w:lvl w:ilvl="1">
      <w:start w:val="1"/>
      <w:numFmt w:val="decimal"/>
      <w:isLgl/>
      <w:lvlText w:val="%1.%2."/>
      <w:lvlJc w:val="left"/>
      <w:pPr>
        <w:ind w:left="472" w:hanging="360"/>
      </w:pPr>
      <w:rPr>
        <w:rFonts w:hint="default"/>
        <w:b/>
      </w:rPr>
    </w:lvl>
    <w:lvl w:ilvl="2">
      <w:start w:val="1"/>
      <w:numFmt w:val="decimal"/>
      <w:isLgl/>
      <w:lvlText w:val="%1.%2.%3."/>
      <w:lvlJc w:val="left"/>
      <w:pPr>
        <w:ind w:left="832" w:hanging="720"/>
      </w:pPr>
      <w:rPr>
        <w:rFonts w:hint="default"/>
        <w:b/>
      </w:rPr>
    </w:lvl>
    <w:lvl w:ilvl="3">
      <w:start w:val="1"/>
      <w:numFmt w:val="decimal"/>
      <w:isLgl/>
      <w:lvlText w:val="%1.%2.%3.%4."/>
      <w:lvlJc w:val="left"/>
      <w:pPr>
        <w:ind w:left="832" w:hanging="720"/>
      </w:pPr>
      <w:rPr>
        <w:rFonts w:hint="default"/>
        <w:b/>
      </w:rPr>
    </w:lvl>
    <w:lvl w:ilvl="4">
      <w:start w:val="1"/>
      <w:numFmt w:val="decimal"/>
      <w:isLgl/>
      <w:lvlText w:val="%1.%2.%3.%4.%5."/>
      <w:lvlJc w:val="left"/>
      <w:pPr>
        <w:ind w:left="1192" w:hanging="1080"/>
      </w:pPr>
      <w:rPr>
        <w:rFonts w:hint="default"/>
        <w:b/>
      </w:rPr>
    </w:lvl>
    <w:lvl w:ilvl="5">
      <w:start w:val="1"/>
      <w:numFmt w:val="decimal"/>
      <w:isLgl/>
      <w:lvlText w:val="%1.%2.%3.%4.%5.%6."/>
      <w:lvlJc w:val="left"/>
      <w:pPr>
        <w:ind w:left="1192" w:hanging="1080"/>
      </w:pPr>
      <w:rPr>
        <w:rFonts w:hint="default"/>
        <w:b/>
      </w:rPr>
    </w:lvl>
    <w:lvl w:ilvl="6">
      <w:start w:val="1"/>
      <w:numFmt w:val="decimal"/>
      <w:isLgl/>
      <w:lvlText w:val="%1.%2.%3.%4.%5.%6.%7."/>
      <w:lvlJc w:val="left"/>
      <w:pPr>
        <w:ind w:left="1552" w:hanging="1440"/>
      </w:pPr>
      <w:rPr>
        <w:rFonts w:hint="default"/>
        <w:b/>
      </w:rPr>
    </w:lvl>
    <w:lvl w:ilvl="7">
      <w:start w:val="1"/>
      <w:numFmt w:val="decimal"/>
      <w:isLgl/>
      <w:lvlText w:val="%1.%2.%3.%4.%5.%6.%7.%8."/>
      <w:lvlJc w:val="left"/>
      <w:pPr>
        <w:ind w:left="1552" w:hanging="1440"/>
      </w:pPr>
      <w:rPr>
        <w:rFonts w:hint="default"/>
        <w:b/>
      </w:rPr>
    </w:lvl>
    <w:lvl w:ilvl="8">
      <w:start w:val="1"/>
      <w:numFmt w:val="decimal"/>
      <w:isLgl/>
      <w:lvlText w:val="%1.%2.%3.%4.%5.%6.%7.%8.%9."/>
      <w:lvlJc w:val="left"/>
      <w:pPr>
        <w:ind w:left="1912" w:hanging="1800"/>
      </w:pPr>
      <w:rPr>
        <w:rFonts w:hint="default"/>
        <w:b/>
      </w:rPr>
    </w:lvl>
  </w:abstractNum>
  <w:abstractNum w:abstractNumId="10">
    <w:nsid w:val="1BB46EF1"/>
    <w:multiLevelType w:val="multilevel"/>
    <w:tmpl w:val="D0C2634A"/>
    <w:lvl w:ilvl="0">
      <w:start w:val="3"/>
      <w:numFmt w:val="decimal"/>
      <w:lvlText w:val="%1"/>
      <w:lvlJc w:val="left"/>
      <w:pPr>
        <w:ind w:left="600" w:hanging="600"/>
      </w:pPr>
      <w:rPr>
        <w:rFonts w:hint="default"/>
        <w:b/>
      </w:rPr>
    </w:lvl>
    <w:lvl w:ilvl="1">
      <w:start w:val="1"/>
      <w:numFmt w:val="decimal"/>
      <w:lvlText w:val="%1.%2"/>
      <w:lvlJc w:val="left"/>
      <w:pPr>
        <w:ind w:left="836" w:hanging="600"/>
      </w:pPr>
      <w:rPr>
        <w:rFonts w:hint="default"/>
        <w:b/>
      </w:rPr>
    </w:lvl>
    <w:lvl w:ilvl="2">
      <w:start w:val="11"/>
      <w:numFmt w:val="decimal"/>
      <w:lvlText w:val="%1.%2.%3"/>
      <w:lvlJc w:val="left"/>
      <w:pPr>
        <w:ind w:left="1192" w:hanging="720"/>
      </w:pPr>
      <w:rPr>
        <w:rFonts w:hint="default"/>
        <w:b/>
      </w:rPr>
    </w:lvl>
    <w:lvl w:ilvl="3">
      <w:start w:val="1"/>
      <w:numFmt w:val="decimal"/>
      <w:lvlText w:val="%1.%2.%3.%4"/>
      <w:lvlJc w:val="left"/>
      <w:pPr>
        <w:ind w:left="1428" w:hanging="720"/>
      </w:pPr>
      <w:rPr>
        <w:rFonts w:hint="default"/>
        <w:b/>
      </w:rPr>
    </w:lvl>
    <w:lvl w:ilvl="4">
      <w:start w:val="1"/>
      <w:numFmt w:val="decimal"/>
      <w:lvlText w:val="%1.%2.%3.%4.%5"/>
      <w:lvlJc w:val="left"/>
      <w:pPr>
        <w:ind w:left="2024" w:hanging="1080"/>
      </w:pPr>
      <w:rPr>
        <w:rFonts w:hint="default"/>
        <w:b/>
      </w:rPr>
    </w:lvl>
    <w:lvl w:ilvl="5">
      <w:start w:val="1"/>
      <w:numFmt w:val="decimal"/>
      <w:lvlText w:val="%1.%2.%3.%4.%5.%6"/>
      <w:lvlJc w:val="left"/>
      <w:pPr>
        <w:ind w:left="2260" w:hanging="1080"/>
      </w:pPr>
      <w:rPr>
        <w:rFonts w:hint="default"/>
        <w:b/>
      </w:rPr>
    </w:lvl>
    <w:lvl w:ilvl="6">
      <w:start w:val="1"/>
      <w:numFmt w:val="decimal"/>
      <w:lvlText w:val="%1.%2.%3.%4.%5.%6.%7"/>
      <w:lvlJc w:val="left"/>
      <w:pPr>
        <w:ind w:left="2856" w:hanging="1440"/>
      </w:pPr>
      <w:rPr>
        <w:rFonts w:hint="default"/>
        <w:b/>
      </w:rPr>
    </w:lvl>
    <w:lvl w:ilvl="7">
      <w:start w:val="1"/>
      <w:numFmt w:val="decimal"/>
      <w:lvlText w:val="%1.%2.%3.%4.%5.%6.%7.%8"/>
      <w:lvlJc w:val="left"/>
      <w:pPr>
        <w:ind w:left="3092" w:hanging="1440"/>
      </w:pPr>
      <w:rPr>
        <w:rFonts w:hint="default"/>
        <w:b/>
      </w:rPr>
    </w:lvl>
    <w:lvl w:ilvl="8">
      <w:start w:val="1"/>
      <w:numFmt w:val="decimal"/>
      <w:lvlText w:val="%1.%2.%3.%4.%5.%6.%7.%8.%9"/>
      <w:lvlJc w:val="left"/>
      <w:pPr>
        <w:ind w:left="3688" w:hanging="1800"/>
      </w:pPr>
      <w:rPr>
        <w:rFonts w:hint="default"/>
        <w:b/>
      </w:rPr>
    </w:lvl>
  </w:abstractNum>
  <w:abstractNum w:abstractNumId="11">
    <w:nsid w:val="302C4EC7"/>
    <w:multiLevelType w:val="hybridMultilevel"/>
    <w:tmpl w:val="BCC6967C"/>
    <w:lvl w:ilvl="0" w:tplc="9C36446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nsid w:val="30AB56ED"/>
    <w:multiLevelType w:val="multilevel"/>
    <w:tmpl w:val="F60483D6"/>
    <w:lvl w:ilvl="0">
      <w:start w:val="1"/>
      <w:numFmt w:val="decimal"/>
      <w:lvlText w:val="%1."/>
      <w:lvlJc w:val="left"/>
      <w:pPr>
        <w:ind w:left="472" w:hanging="360"/>
      </w:pPr>
      <w:rPr>
        <w:rFonts w:hint="default"/>
        <w:b/>
      </w:rPr>
    </w:lvl>
    <w:lvl w:ilvl="1">
      <w:start w:val="1"/>
      <w:numFmt w:val="decimal"/>
      <w:isLgl/>
      <w:lvlText w:val="%1.%2."/>
      <w:lvlJc w:val="left"/>
      <w:pPr>
        <w:ind w:left="472" w:hanging="360"/>
      </w:pPr>
      <w:rPr>
        <w:rFonts w:hint="default"/>
        <w:b/>
      </w:rPr>
    </w:lvl>
    <w:lvl w:ilvl="2">
      <w:start w:val="1"/>
      <w:numFmt w:val="decimal"/>
      <w:isLgl/>
      <w:lvlText w:val="%1.%2.%3."/>
      <w:lvlJc w:val="left"/>
      <w:pPr>
        <w:ind w:left="832" w:hanging="720"/>
      </w:pPr>
      <w:rPr>
        <w:rFonts w:hint="default"/>
        <w:b/>
      </w:rPr>
    </w:lvl>
    <w:lvl w:ilvl="3">
      <w:start w:val="1"/>
      <w:numFmt w:val="decimal"/>
      <w:isLgl/>
      <w:lvlText w:val="%1.%2.%3.%4."/>
      <w:lvlJc w:val="left"/>
      <w:pPr>
        <w:ind w:left="832" w:hanging="720"/>
      </w:pPr>
      <w:rPr>
        <w:rFonts w:hint="default"/>
        <w:b/>
      </w:rPr>
    </w:lvl>
    <w:lvl w:ilvl="4">
      <w:start w:val="1"/>
      <w:numFmt w:val="decimal"/>
      <w:isLgl/>
      <w:lvlText w:val="%1.%2.%3.%4.%5."/>
      <w:lvlJc w:val="left"/>
      <w:pPr>
        <w:ind w:left="1192" w:hanging="1080"/>
      </w:pPr>
      <w:rPr>
        <w:rFonts w:hint="default"/>
        <w:b/>
      </w:rPr>
    </w:lvl>
    <w:lvl w:ilvl="5">
      <w:start w:val="1"/>
      <w:numFmt w:val="decimal"/>
      <w:isLgl/>
      <w:lvlText w:val="%1.%2.%3.%4.%5.%6."/>
      <w:lvlJc w:val="left"/>
      <w:pPr>
        <w:ind w:left="1192" w:hanging="1080"/>
      </w:pPr>
      <w:rPr>
        <w:rFonts w:hint="default"/>
        <w:b/>
      </w:rPr>
    </w:lvl>
    <w:lvl w:ilvl="6">
      <w:start w:val="1"/>
      <w:numFmt w:val="decimal"/>
      <w:isLgl/>
      <w:lvlText w:val="%1.%2.%3.%4.%5.%6.%7."/>
      <w:lvlJc w:val="left"/>
      <w:pPr>
        <w:ind w:left="1552" w:hanging="1440"/>
      </w:pPr>
      <w:rPr>
        <w:rFonts w:hint="default"/>
        <w:b/>
      </w:rPr>
    </w:lvl>
    <w:lvl w:ilvl="7">
      <w:start w:val="1"/>
      <w:numFmt w:val="decimal"/>
      <w:isLgl/>
      <w:lvlText w:val="%1.%2.%3.%4.%5.%6.%7.%8."/>
      <w:lvlJc w:val="left"/>
      <w:pPr>
        <w:ind w:left="1552" w:hanging="1440"/>
      </w:pPr>
      <w:rPr>
        <w:rFonts w:hint="default"/>
        <w:b/>
      </w:rPr>
    </w:lvl>
    <w:lvl w:ilvl="8">
      <w:start w:val="1"/>
      <w:numFmt w:val="decimal"/>
      <w:isLgl/>
      <w:lvlText w:val="%1.%2.%3.%4.%5.%6.%7.%8.%9."/>
      <w:lvlJc w:val="left"/>
      <w:pPr>
        <w:ind w:left="1912" w:hanging="1800"/>
      </w:pPr>
      <w:rPr>
        <w:rFonts w:hint="default"/>
        <w:b/>
      </w:rPr>
    </w:lvl>
  </w:abstractNum>
  <w:abstractNum w:abstractNumId="13">
    <w:nsid w:val="37877A5A"/>
    <w:multiLevelType w:val="multilevel"/>
    <w:tmpl w:val="00000005"/>
    <w:lvl w:ilvl="0">
      <w:start w:val="1"/>
      <w:numFmt w:val="decimal"/>
      <w:lvlText w:val="%1."/>
      <w:lvlJc w:val="left"/>
      <w:pPr>
        <w:tabs>
          <w:tab w:val="num" w:pos="0"/>
        </w:tabs>
        <w:ind w:left="720" w:hanging="360"/>
      </w:pPr>
      <w:rPr>
        <w:rFonts w:eastAsia="Calibri" w:cs="Arial" w:hint="default"/>
        <w:b/>
        <w:bCs/>
        <w:color w:val="auto"/>
        <w:spacing w:val="-4"/>
        <w:sz w:val="24"/>
        <w:szCs w:val="20"/>
        <w:lang w:val="pt-BR" w:eastAsia="pt-BR" w:bidi="ar-SA"/>
      </w:rPr>
    </w:lvl>
    <w:lvl w:ilvl="1">
      <w:start w:val="1"/>
      <w:numFmt w:val="decimal"/>
      <w:lvlText w:val="%1.%2."/>
      <w:lvlJc w:val="left"/>
      <w:pPr>
        <w:tabs>
          <w:tab w:val="num" w:pos="708"/>
        </w:tabs>
        <w:ind w:left="0" w:firstLine="850"/>
      </w:pPr>
      <w:rPr>
        <w:rFonts w:eastAsia="Calibri" w:cs="Arial" w:hint="default"/>
        <w:b/>
        <w:bCs/>
        <w:color w:val="auto"/>
        <w:spacing w:val="-4"/>
        <w:sz w:val="24"/>
        <w:szCs w:val="20"/>
        <w:lang w:val="pt-BR" w:eastAsia="pt-BR" w:bidi="ar-SA"/>
      </w:rPr>
    </w:lvl>
    <w:lvl w:ilvl="2">
      <w:start w:val="1"/>
      <w:numFmt w:val="decimal"/>
      <w:lvlText w:val="%1.%2.%3."/>
      <w:lvlJc w:val="left"/>
      <w:pPr>
        <w:tabs>
          <w:tab w:val="num" w:pos="708"/>
        </w:tabs>
        <w:ind w:left="0" w:firstLine="1701"/>
      </w:pPr>
      <w:rPr>
        <w:rFonts w:eastAsia="Calibri" w:cs="Arial" w:hint="default"/>
        <w:b/>
        <w:bCs/>
        <w:color w:val="auto"/>
        <w:spacing w:val="-4"/>
        <w:sz w:val="24"/>
        <w:szCs w:val="20"/>
        <w:lang w:val="pt-BR" w:eastAsia="pt-BR" w:bidi="ar-SA"/>
      </w:rPr>
    </w:lvl>
    <w:lvl w:ilvl="3">
      <w:start w:val="1"/>
      <w:numFmt w:val="decimal"/>
      <w:lvlText w:val="%1.%2.%3.%4."/>
      <w:lvlJc w:val="left"/>
      <w:pPr>
        <w:tabs>
          <w:tab w:val="num" w:pos="708"/>
        </w:tabs>
        <w:ind w:left="0" w:firstLine="1984"/>
      </w:pPr>
      <w:rPr>
        <w:rFonts w:eastAsia="Calibri" w:cs="Arial" w:hint="default"/>
        <w:b/>
        <w:bCs/>
        <w:color w:val="auto"/>
        <w:spacing w:val="-4"/>
        <w:sz w:val="24"/>
        <w:szCs w:val="20"/>
        <w:lang w:val="pt-BR" w:eastAsia="pt-BR" w:bidi="ar-SA"/>
      </w:rPr>
    </w:lvl>
    <w:lvl w:ilvl="4">
      <w:start w:val="1"/>
      <w:numFmt w:val="decimal"/>
      <w:lvlText w:val="%1.%2.%3.%4.%5."/>
      <w:lvlJc w:val="left"/>
      <w:pPr>
        <w:tabs>
          <w:tab w:val="num" w:pos="0"/>
        </w:tabs>
        <w:ind w:left="0" w:firstLine="2835"/>
      </w:pPr>
      <w:rPr>
        <w:rFonts w:eastAsia="Calibri" w:cs="Arial" w:hint="default"/>
        <w:b/>
        <w:bCs/>
        <w:color w:val="auto"/>
        <w:spacing w:val="-4"/>
        <w:sz w:val="24"/>
        <w:szCs w:val="20"/>
        <w:lang w:val="pt-BR" w:eastAsia="pt-BR" w:bidi="ar-SA"/>
      </w:rPr>
    </w:lvl>
    <w:lvl w:ilvl="5">
      <w:start w:val="1"/>
      <w:numFmt w:val="decimal"/>
      <w:lvlText w:val="%1.%2.%3.%4.%5.%6."/>
      <w:lvlJc w:val="left"/>
      <w:pPr>
        <w:tabs>
          <w:tab w:val="num" w:pos="0"/>
        </w:tabs>
        <w:ind w:left="1440" w:hanging="1080"/>
      </w:pPr>
      <w:rPr>
        <w:rFonts w:ascii="Times New Roman" w:eastAsia="Calibri" w:hAnsi="Times New Roman" w:cs="Times New Roman" w:hint="default"/>
        <w:b/>
        <w:bCs/>
        <w:spacing w:val="-4"/>
        <w:sz w:val="24"/>
        <w:szCs w:val="20"/>
        <w:highlight w:val="yellow"/>
        <w:lang w:eastAsia="pt-BR"/>
      </w:rPr>
    </w:lvl>
    <w:lvl w:ilvl="6">
      <w:start w:val="1"/>
      <w:numFmt w:val="decimal"/>
      <w:lvlText w:val="%1.%2.%3.%4.%5.%6.%7."/>
      <w:lvlJc w:val="left"/>
      <w:pPr>
        <w:tabs>
          <w:tab w:val="num" w:pos="0"/>
        </w:tabs>
        <w:ind w:left="1800" w:hanging="1440"/>
      </w:pPr>
      <w:rPr>
        <w:rFonts w:ascii="Times New Roman" w:eastAsia="Calibri" w:hAnsi="Times New Roman" w:cs="Times New Roman" w:hint="default"/>
        <w:b/>
        <w:bCs/>
        <w:spacing w:val="-4"/>
        <w:sz w:val="24"/>
        <w:szCs w:val="20"/>
        <w:highlight w:val="yellow"/>
        <w:lang w:eastAsia="pt-BR"/>
      </w:rPr>
    </w:lvl>
    <w:lvl w:ilvl="7">
      <w:start w:val="1"/>
      <w:numFmt w:val="decimal"/>
      <w:lvlText w:val="%1.%2.%3.%4.%5.%6.%7.%8."/>
      <w:lvlJc w:val="left"/>
      <w:pPr>
        <w:tabs>
          <w:tab w:val="num" w:pos="0"/>
        </w:tabs>
        <w:ind w:left="1800" w:hanging="1440"/>
      </w:pPr>
      <w:rPr>
        <w:rFonts w:ascii="Times New Roman" w:eastAsia="Calibri" w:hAnsi="Times New Roman" w:cs="Times New Roman" w:hint="default"/>
        <w:b/>
        <w:bCs/>
        <w:spacing w:val="-4"/>
        <w:sz w:val="24"/>
        <w:szCs w:val="20"/>
        <w:highlight w:val="yellow"/>
        <w:lang w:eastAsia="pt-BR"/>
      </w:rPr>
    </w:lvl>
    <w:lvl w:ilvl="8">
      <w:start w:val="1"/>
      <w:numFmt w:val="decimal"/>
      <w:lvlText w:val="%1.%2.%3.%4.%5.%6.%7.%8.%9."/>
      <w:lvlJc w:val="left"/>
      <w:pPr>
        <w:tabs>
          <w:tab w:val="num" w:pos="0"/>
        </w:tabs>
        <w:ind w:left="2160" w:hanging="1800"/>
      </w:pPr>
      <w:rPr>
        <w:rFonts w:ascii="Times New Roman" w:eastAsia="Calibri" w:hAnsi="Times New Roman" w:cs="Times New Roman" w:hint="default"/>
        <w:b/>
        <w:bCs/>
        <w:spacing w:val="-4"/>
        <w:sz w:val="24"/>
        <w:szCs w:val="20"/>
        <w:highlight w:val="yellow"/>
        <w:lang w:eastAsia="pt-BR"/>
      </w:rPr>
    </w:lvl>
  </w:abstractNum>
  <w:abstractNum w:abstractNumId="14">
    <w:nsid w:val="42B02CA9"/>
    <w:multiLevelType w:val="multilevel"/>
    <w:tmpl w:val="F60483D6"/>
    <w:numStyleLink w:val="Estilo2"/>
  </w:abstractNum>
  <w:abstractNum w:abstractNumId="15">
    <w:nsid w:val="433F0F15"/>
    <w:multiLevelType w:val="multilevel"/>
    <w:tmpl w:val="00000005"/>
    <w:styleLink w:val="Estilo1"/>
    <w:lvl w:ilvl="0">
      <w:start w:val="1"/>
      <w:numFmt w:val="decimal"/>
      <w:lvlText w:val="%1."/>
      <w:lvlJc w:val="left"/>
      <w:pPr>
        <w:tabs>
          <w:tab w:val="num" w:pos="0"/>
        </w:tabs>
        <w:ind w:left="720" w:hanging="360"/>
      </w:pPr>
      <w:rPr>
        <w:rFonts w:eastAsia="Calibri" w:cs="Arial" w:hint="default"/>
        <w:b/>
        <w:bCs/>
        <w:color w:val="auto"/>
        <w:spacing w:val="-4"/>
        <w:sz w:val="24"/>
        <w:szCs w:val="20"/>
        <w:lang w:val="pt-BR" w:eastAsia="pt-BR" w:bidi="ar-SA"/>
      </w:rPr>
    </w:lvl>
    <w:lvl w:ilvl="1">
      <w:start w:val="1"/>
      <w:numFmt w:val="decimal"/>
      <w:lvlText w:val="%1.%2."/>
      <w:lvlJc w:val="left"/>
      <w:pPr>
        <w:tabs>
          <w:tab w:val="num" w:pos="708"/>
        </w:tabs>
        <w:ind w:left="0" w:firstLine="850"/>
      </w:pPr>
      <w:rPr>
        <w:rFonts w:eastAsia="Calibri" w:cs="Arial" w:hint="default"/>
        <w:b/>
        <w:bCs/>
        <w:color w:val="auto"/>
        <w:spacing w:val="-4"/>
        <w:sz w:val="24"/>
        <w:szCs w:val="20"/>
        <w:lang w:val="pt-BR" w:eastAsia="pt-BR" w:bidi="ar-SA"/>
      </w:rPr>
    </w:lvl>
    <w:lvl w:ilvl="2">
      <w:start w:val="1"/>
      <w:numFmt w:val="decimal"/>
      <w:lvlText w:val="%1.%2.%3."/>
      <w:lvlJc w:val="left"/>
      <w:pPr>
        <w:tabs>
          <w:tab w:val="num" w:pos="708"/>
        </w:tabs>
        <w:ind w:left="0" w:firstLine="1701"/>
      </w:pPr>
      <w:rPr>
        <w:rFonts w:eastAsia="Calibri" w:cs="Arial" w:hint="default"/>
        <w:b/>
        <w:bCs/>
        <w:color w:val="auto"/>
        <w:spacing w:val="-4"/>
        <w:sz w:val="24"/>
        <w:szCs w:val="20"/>
        <w:lang w:val="pt-BR" w:eastAsia="pt-BR" w:bidi="ar-SA"/>
      </w:rPr>
    </w:lvl>
    <w:lvl w:ilvl="3">
      <w:start w:val="1"/>
      <w:numFmt w:val="decimal"/>
      <w:lvlText w:val="%1.%2.%3.%4."/>
      <w:lvlJc w:val="left"/>
      <w:pPr>
        <w:tabs>
          <w:tab w:val="num" w:pos="708"/>
        </w:tabs>
        <w:ind w:left="0" w:firstLine="1984"/>
      </w:pPr>
      <w:rPr>
        <w:rFonts w:eastAsia="Calibri" w:cs="Arial" w:hint="default"/>
        <w:b/>
        <w:bCs/>
        <w:color w:val="auto"/>
        <w:spacing w:val="-4"/>
        <w:sz w:val="24"/>
        <w:szCs w:val="20"/>
        <w:lang w:val="pt-BR" w:eastAsia="pt-BR" w:bidi="ar-SA"/>
      </w:rPr>
    </w:lvl>
    <w:lvl w:ilvl="4">
      <w:start w:val="1"/>
      <w:numFmt w:val="decimal"/>
      <w:lvlText w:val="%1.%2.%3.%4.%5."/>
      <w:lvlJc w:val="left"/>
      <w:pPr>
        <w:tabs>
          <w:tab w:val="num" w:pos="0"/>
        </w:tabs>
        <w:ind w:left="0" w:firstLine="2835"/>
      </w:pPr>
      <w:rPr>
        <w:rFonts w:eastAsia="Calibri" w:cs="Arial" w:hint="default"/>
        <w:b/>
        <w:bCs/>
        <w:color w:val="auto"/>
        <w:spacing w:val="-4"/>
        <w:sz w:val="24"/>
        <w:szCs w:val="20"/>
        <w:lang w:val="pt-BR" w:eastAsia="pt-BR" w:bidi="ar-SA"/>
      </w:rPr>
    </w:lvl>
    <w:lvl w:ilvl="5">
      <w:start w:val="1"/>
      <w:numFmt w:val="decimal"/>
      <w:lvlText w:val="%1.%2.%3.%4.%5.%6."/>
      <w:lvlJc w:val="left"/>
      <w:pPr>
        <w:tabs>
          <w:tab w:val="num" w:pos="0"/>
        </w:tabs>
        <w:ind w:left="1440" w:hanging="1080"/>
      </w:pPr>
      <w:rPr>
        <w:rFonts w:ascii="Times New Roman" w:eastAsia="Calibri" w:hAnsi="Times New Roman" w:cs="Times New Roman" w:hint="default"/>
        <w:b/>
        <w:bCs/>
        <w:spacing w:val="-4"/>
        <w:sz w:val="24"/>
        <w:szCs w:val="20"/>
        <w:highlight w:val="yellow"/>
        <w:lang w:eastAsia="pt-BR"/>
      </w:rPr>
    </w:lvl>
    <w:lvl w:ilvl="6">
      <w:start w:val="1"/>
      <w:numFmt w:val="decimal"/>
      <w:lvlText w:val="%1.%2.%3.%4.%5.%6.%7."/>
      <w:lvlJc w:val="left"/>
      <w:pPr>
        <w:tabs>
          <w:tab w:val="num" w:pos="0"/>
        </w:tabs>
        <w:ind w:left="1800" w:hanging="1440"/>
      </w:pPr>
      <w:rPr>
        <w:rFonts w:ascii="Times New Roman" w:eastAsia="Calibri" w:hAnsi="Times New Roman" w:cs="Times New Roman" w:hint="default"/>
        <w:b/>
        <w:bCs/>
        <w:spacing w:val="-4"/>
        <w:sz w:val="24"/>
        <w:szCs w:val="20"/>
        <w:highlight w:val="yellow"/>
        <w:lang w:eastAsia="pt-BR"/>
      </w:rPr>
    </w:lvl>
    <w:lvl w:ilvl="7">
      <w:start w:val="1"/>
      <w:numFmt w:val="decimal"/>
      <w:lvlText w:val="%1.%2.%3.%4.%5.%6.%7.%8."/>
      <w:lvlJc w:val="left"/>
      <w:pPr>
        <w:tabs>
          <w:tab w:val="num" w:pos="0"/>
        </w:tabs>
        <w:ind w:left="1800" w:hanging="1440"/>
      </w:pPr>
      <w:rPr>
        <w:rFonts w:ascii="Times New Roman" w:eastAsia="Calibri" w:hAnsi="Times New Roman" w:cs="Times New Roman" w:hint="default"/>
        <w:b/>
        <w:bCs/>
        <w:spacing w:val="-4"/>
        <w:sz w:val="24"/>
        <w:szCs w:val="20"/>
        <w:highlight w:val="yellow"/>
        <w:lang w:eastAsia="pt-BR"/>
      </w:rPr>
    </w:lvl>
    <w:lvl w:ilvl="8">
      <w:start w:val="1"/>
      <w:numFmt w:val="decimal"/>
      <w:lvlText w:val="%1.%2.%3.%4.%5.%6.%7.%8.%9."/>
      <w:lvlJc w:val="left"/>
      <w:pPr>
        <w:tabs>
          <w:tab w:val="num" w:pos="0"/>
        </w:tabs>
        <w:ind w:left="2160" w:hanging="1800"/>
      </w:pPr>
      <w:rPr>
        <w:rFonts w:ascii="Times New Roman" w:eastAsia="Calibri" w:hAnsi="Times New Roman" w:cs="Times New Roman" w:hint="default"/>
        <w:b/>
        <w:bCs/>
        <w:spacing w:val="-4"/>
        <w:sz w:val="24"/>
        <w:szCs w:val="20"/>
        <w:highlight w:val="yellow"/>
        <w:lang w:eastAsia="pt-BR"/>
      </w:rPr>
    </w:lvl>
  </w:abstractNum>
  <w:abstractNum w:abstractNumId="16">
    <w:nsid w:val="49FB6055"/>
    <w:multiLevelType w:val="multilevel"/>
    <w:tmpl w:val="DC60CD4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EFB032B"/>
    <w:multiLevelType w:val="multilevel"/>
    <w:tmpl w:val="00000005"/>
    <w:lvl w:ilvl="0">
      <w:start w:val="1"/>
      <w:numFmt w:val="decimal"/>
      <w:lvlText w:val="%1."/>
      <w:lvlJc w:val="left"/>
      <w:pPr>
        <w:tabs>
          <w:tab w:val="num" w:pos="0"/>
        </w:tabs>
        <w:ind w:left="720" w:hanging="360"/>
      </w:pPr>
      <w:rPr>
        <w:rFonts w:eastAsia="Calibri" w:cs="Arial" w:hint="default"/>
        <w:b/>
        <w:bCs/>
        <w:color w:val="auto"/>
        <w:spacing w:val="-4"/>
        <w:sz w:val="24"/>
        <w:szCs w:val="20"/>
        <w:lang w:val="pt-BR" w:eastAsia="pt-BR" w:bidi="ar-SA"/>
      </w:rPr>
    </w:lvl>
    <w:lvl w:ilvl="1">
      <w:start w:val="1"/>
      <w:numFmt w:val="decimal"/>
      <w:lvlText w:val="%1.%2."/>
      <w:lvlJc w:val="left"/>
      <w:pPr>
        <w:tabs>
          <w:tab w:val="num" w:pos="708"/>
        </w:tabs>
        <w:ind w:left="0" w:firstLine="850"/>
      </w:pPr>
      <w:rPr>
        <w:rFonts w:eastAsia="Calibri" w:cs="Arial" w:hint="default"/>
        <w:b/>
        <w:bCs/>
        <w:color w:val="auto"/>
        <w:spacing w:val="-4"/>
        <w:sz w:val="24"/>
        <w:szCs w:val="20"/>
        <w:lang w:val="pt-BR" w:eastAsia="pt-BR" w:bidi="ar-SA"/>
      </w:rPr>
    </w:lvl>
    <w:lvl w:ilvl="2">
      <w:start w:val="1"/>
      <w:numFmt w:val="decimal"/>
      <w:lvlText w:val="%1.%2.%3."/>
      <w:lvlJc w:val="left"/>
      <w:pPr>
        <w:tabs>
          <w:tab w:val="num" w:pos="708"/>
        </w:tabs>
        <w:ind w:left="0" w:firstLine="1701"/>
      </w:pPr>
      <w:rPr>
        <w:rFonts w:eastAsia="Calibri" w:cs="Arial" w:hint="default"/>
        <w:b/>
        <w:bCs/>
        <w:color w:val="auto"/>
        <w:spacing w:val="-4"/>
        <w:sz w:val="24"/>
        <w:szCs w:val="20"/>
        <w:lang w:val="pt-BR" w:eastAsia="pt-BR" w:bidi="ar-SA"/>
      </w:rPr>
    </w:lvl>
    <w:lvl w:ilvl="3">
      <w:start w:val="1"/>
      <w:numFmt w:val="decimal"/>
      <w:lvlText w:val="%1.%2.%3.%4."/>
      <w:lvlJc w:val="left"/>
      <w:pPr>
        <w:tabs>
          <w:tab w:val="num" w:pos="708"/>
        </w:tabs>
        <w:ind w:left="0" w:firstLine="1984"/>
      </w:pPr>
      <w:rPr>
        <w:rFonts w:eastAsia="Calibri" w:cs="Arial" w:hint="default"/>
        <w:b/>
        <w:bCs/>
        <w:color w:val="auto"/>
        <w:spacing w:val="-4"/>
        <w:sz w:val="24"/>
        <w:szCs w:val="20"/>
        <w:lang w:val="pt-BR" w:eastAsia="pt-BR" w:bidi="ar-SA"/>
      </w:rPr>
    </w:lvl>
    <w:lvl w:ilvl="4">
      <w:start w:val="1"/>
      <w:numFmt w:val="decimal"/>
      <w:lvlText w:val="%1.%2.%3.%4.%5."/>
      <w:lvlJc w:val="left"/>
      <w:pPr>
        <w:tabs>
          <w:tab w:val="num" w:pos="0"/>
        </w:tabs>
        <w:ind w:left="0" w:firstLine="2835"/>
      </w:pPr>
      <w:rPr>
        <w:rFonts w:eastAsia="Calibri" w:cs="Arial" w:hint="default"/>
        <w:b/>
        <w:bCs/>
        <w:color w:val="auto"/>
        <w:spacing w:val="-4"/>
        <w:sz w:val="24"/>
        <w:szCs w:val="20"/>
        <w:lang w:val="pt-BR" w:eastAsia="pt-BR" w:bidi="ar-SA"/>
      </w:rPr>
    </w:lvl>
    <w:lvl w:ilvl="5">
      <w:start w:val="1"/>
      <w:numFmt w:val="decimal"/>
      <w:lvlText w:val="%1.%2.%3.%4.%5.%6."/>
      <w:lvlJc w:val="left"/>
      <w:pPr>
        <w:tabs>
          <w:tab w:val="num" w:pos="0"/>
        </w:tabs>
        <w:ind w:left="1440" w:hanging="1080"/>
      </w:pPr>
      <w:rPr>
        <w:rFonts w:ascii="Times New Roman" w:eastAsia="Calibri" w:hAnsi="Times New Roman" w:cs="Times New Roman" w:hint="default"/>
        <w:b/>
        <w:bCs/>
        <w:spacing w:val="-4"/>
        <w:sz w:val="24"/>
        <w:szCs w:val="20"/>
        <w:highlight w:val="yellow"/>
        <w:lang w:eastAsia="pt-BR"/>
      </w:rPr>
    </w:lvl>
    <w:lvl w:ilvl="6">
      <w:start w:val="1"/>
      <w:numFmt w:val="decimal"/>
      <w:lvlText w:val="%1.%2.%3.%4.%5.%6.%7."/>
      <w:lvlJc w:val="left"/>
      <w:pPr>
        <w:tabs>
          <w:tab w:val="num" w:pos="0"/>
        </w:tabs>
        <w:ind w:left="1800" w:hanging="1440"/>
      </w:pPr>
      <w:rPr>
        <w:rFonts w:ascii="Times New Roman" w:eastAsia="Calibri" w:hAnsi="Times New Roman" w:cs="Times New Roman" w:hint="default"/>
        <w:b/>
        <w:bCs/>
        <w:spacing w:val="-4"/>
        <w:sz w:val="24"/>
        <w:szCs w:val="20"/>
        <w:highlight w:val="yellow"/>
        <w:lang w:eastAsia="pt-BR"/>
      </w:rPr>
    </w:lvl>
    <w:lvl w:ilvl="7">
      <w:start w:val="1"/>
      <w:numFmt w:val="decimal"/>
      <w:lvlText w:val="%1.%2.%3.%4.%5.%6.%7.%8."/>
      <w:lvlJc w:val="left"/>
      <w:pPr>
        <w:tabs>
          <w:tab w:val="num" w:pos="0"/>
        </w:tabs>
        <w:ind w:left="1800" w:hanging="1440"/>
      </w:pPr>
      <w:rPr>
        <w:rFonts w:ascii="Times New Roman" w:eastAsia="Calibri" w:hAnsi="Times New Roman" w:cs="Times New Roman" w:hint="default"/>
        <w:b/>
        <w:bCs/>
        <w:spacing w:val="-4"/>
        <w:sz w:val="24"/>
        <w:szCs w:val="20"/>
        <w:highlight w:val="yellow"/>
        <w:lang w:eastAsia="pt-BR"/>
      </w:rPr>
    </w:lvl>
    <w:lvl w:ilvl="8">
      <w:start w:val="1"/>
      <w:numFmt w:val="decimal"/>
      <w:lvlText w:val="%1.%2.%3.%4.%5.%6.%7.%8.%9."/>
      <w:lvlJc w:val="left"/>
      <w:pPr>
        <w:tabs>
          <w:tab w:val="num" w:pos="0"/>
        </w:tabs>
        <w:ind w:left="2160" w:hanging="1800"/>
      </w:pPr>
      <w:rPr>
        <w:rFonts w:ascii="Times New Roman" w:eastAsia="Calibri" w:hAnsi="Times New Roman" w:cs="Times New Roman" w:hint="default"/>
        <w:b/>
        <w:bCs/>
        <w:spacing w:val="-4"/>
        <w:sz w:val="24"/>
        <w:szCs w:val="20"/>
        <w:highlight w:val="yellow"/>
        <w:lang w:eastAsia="pt-BR"/>
      </w:rPr>
    </w:lvl>
  </w:abstractNum>
  <w:abstractNum w:abstractNumId="18">
    <w:nsid w:val="60E21B35"/>
    <w:multiLevelType w:val="multilevel"/>
    <w:tmpl w:val="00000005"/>
    <w:lvl w:ilvl="0">
      <w:start w:val="1"/>
      <w:numFmt w:val="decimal"/>
      <w:lvlText w:val="%1."/>
      <w:lvlJc w:val="left"/>
      <w:pPr>
        <w:tabs>
          <w:tab w:val="num" w:pos="0"/>
        </w:tabs>
        <w:ind w:left="720" w:hanging="360"/>
      </w:pPr>
      <w:rPr>
        <w:rFonts w:eastAsia="Calibri" w:cs="Arial" w:hint="default"/>
        <w:b/>
        <w:bCs/>
        <w:color w:val="auto"/>
        <w:spacing w:val="-4"/>
        <w:sz w:val="24"/>
        <w:szCs w:val="20"/>
        <w:lang w:val="pt-BR" w:eastAsia="pt-BR" w:bidi="ar-SA"/>
      </w:rPr>
    </w:lvl>
    <w:lvl w:ilvl="1">
      <w:start w:val="1"/>
      <w:numFmt w:val="decimal"/>
      <w:lvlText w:val="%1.%2."/>
      <w:lvlJc w:val="left"/>
      <w:pPr>
        <w:tabs>
          <w:tab w:val="num" w:pos="708"/>
        </w:tabs>
        <w:ind w:left="0" w:firstLine="850"/>
      </w:pPr>
      <w:rPr>
        <w:rFonts w:eastAsia="Calibri" w:cs="Arial" w:hint="default"/>
        <w:b/>
        <w:bCs/>
        <w:color w:val="auto"/>
        <w:spacing w:val="-4"/>
        <w:sz w:val="24"/>
        <w:szCs w:val="20"/>
        <w:lang w:val="pt-BR" w:eastAsia="pt-BR" w:bidi="ar-SA"/>
      </w:rPr>
    </w:lvl>
    <w:lvl w:ilvl="2">
      <w:start w:val="1"/>
      <w:numFmt w:val="decimal"/>
      <w:lvlText w:val="%1.%2.%3."/>
      <w:lvlJc w:val="left"/>
      <w:pPr>
        <w:tabs>
          <w:tab w:val="num" w:pos="708"/>
        </w:tabs>
        <w:ind w:left="0" w:firstLine="1701"/>
      </w:pPr>
      <w:rPr>
        <w:rFonts w:eastAsia="Calibri" w:cs="Arial" w:hint="default"/>
        <w:b/>
        <w:bCs/>
        <w:color w:val="auto"/>
        <w:spacing w:val="-4"/>
        <w:sz w:val="24"/>
        <w:szCs w:val="20"/>
        <w:lang w:val="pt-BR" w:eastAsia="pt-BR" w:bidi="ar-SA"/>
      </w:rPr>
    </w:lvl>
    <w:lvl w:ilvl="3">
      <w:start w:val="1"/>
      <w:numFmt w:val="decimal"/>
      <w:lvlText w:val="%1.%2.%3.%4."/>
      <w:lvlJc w:val="left"/>
      <w:pPr>
        <w:tabs>
          <w:tab w:val="num" w:pos="708"/>
        </w:tabs>
        <w:ind w:left="0" w:firstLine="1984"/>
      </w:pPr>
      <w:rPr>
        <w:rFonts w:eastAsia="Calibri" w:cs="Arial" w:hint="default"/>
        <w:b/>
        <w:bCs/>
        <w:color w:val="auto"/>
        <w:spacing w:val="-4"/>
        <w:sz w:val="24"/>
        <w:szCs w:val="20"/>
        <w:lang w:val="pt-BR" w:eastAsia="pt-BR" w:bidi="ar-SA"/>
      </w:rPr>
    </w:lvl>
    <w:lvl w:ilvl="4">
      <w:start w:val="1"/>
      <w:numFmt w:val="decimal"/>
      <w:lvlText w:val="%1.%2.%3.%4.%5."/>
      <w:lvlJc w:val="left"/>
      <w:pPr>
        <w:tabs>
          <w:tab w:val="num" w:pos="0"/>
        </w:tabs>
        <w:ind w:left="0" w:firstLine="2835"/>
      </w:pPr>
      <w:rPr>
        <w:rFonts w:eastAsia="Calibri" w:cs="Arial" w:hint="default"/>
        <w:b/>
        <w:bCs/>
        <w:color w:val="auto"/>
        <w:spacing w:val="-4"/>
        <w:sz w:val="24"/>
        <w:szCs w:val="20"/>
        <w:lang w:val="pt-BR" w:eastAsia="pt-BR" w:bidi="ar-SA"/>
      </w:rPr>
    </w:lvl>
    <w:lvl w:ilvl="5">
      <w:start w:val="1"/>
      <w:numFmt w:val="decimal"/>
      <w:lvlText w:val="%1.%2.%3.%4.%5.%6."/>
      <w:lvlJc w:val="left"/>
      <w:pPr>
        <w:tabs>
          <w:tab w:val="num" w:pos="0"/>
        </w:tabs>
        <w:ind w:left="1440" w:hanging="1080"/>
      </w:pPr>
      <w:rPr>
        <w:rFonts w:ascii="Times New Roman" w:eastAsia="Calibri" w:hAnsi="Times New Roman" w:cs="Times New Roman" w:hint="default"/>
        <w:b/>
        <w:bCs/>
        <w:spacing w:val="-4"/>
        <w:sz w:val="24"/>
        <w:szCs w:val="20"/>
        <w:highlight w:val="yellow"/>
        <w:lang w:eastAsia="pt-BR"/>
      </w:rPr>
    </w:lvl>
    <w:lvl w:ilvl="6">
      <w:start w:val="1"/>
      <w:numFmt w:val="decimal"/>
      <w:lvlText w:val="%1.%2.%3.%4.%5.%6.%7."/>
      <w:lvlJc w:val="left"/>
      <w:pPr>
        <w:tabs>
          <w:tab w:val="num" w:pos="0"/>
        </w:tabs>
        <w:ind w:left="1800" w:hanging="1440"/>
      </w:pPr>
      <w:rPr>
        <w:rFonts w:ascii="Times New Roman" w:eastAsia="Calibri" w:hAnsi="Times New Roman" w:cs="Times New Roman" w:hint="default"/>
        <w:b/>
        <w:bCs/>
        <w:spacing w:val="-4"/>
        <w:sz w:val="24"/>
        <w:szCs w:val="20"/>
        <w:highlight w:val="yellow"/>
        <w:lang w:eastAsia="pt-BR"/>
      </w:rPr>
    </w:lvl>
    <w:lvl w:ilvl="7">
      <w:start w:val="1"/>
      <w:numFmt w:val="decimal"/>
      <w:lvlText w:val="%1.%2.%3.%4.%5.%6.%7.%8."/>
      <w:lvlJc w:val="left"/>
      <w:pPr>
        <w:tabs>
          <w:tab w:val="num" w:pos="0"/>
        </w:tabs>
        <w:ind w:left="1800" w:hanging="1440"/>
      </w:pPr>
      <w:rPr>
        <w:rFonts w:ascii="Times New Roman" w:eastAsia="Calibri" w:hAnsi="Times New Roman" w:cs="Times New Roman" w:hint="default"/>
        <w:b/>
        <w:bCs/>
        <w:spacing w:val="-4"/>
        <w:sz w:val="24"/>
        <w:szCs w:val="20"/>
        <w:highlight w:val="yellow"/>
        <w:lang w:eastAsia="pt-BR"/>
      </w:rPr>
    </w:lvl>
    <w:lvl w:ilvl="8">
      <w:start w:val="1"/>
      <w:numFmt w:val="decimal"/>
      <w:lvlText w:val="%1.%2.%3.%4.%5.%6.%7.%8.%9."/>
      <w:lvlJc w:val="left"/>
      <w:pPr>
        <w:tabs>
          <w:tab w:val="num" w:pos="0"/>
        </w:tabs>
        <w:ind w:left="2160" w:hanging="1800"/>
      </w:pPr>
      <w:rPr>
        <w:rFonts w:ascii="Times New Roman" w:eastAsia="Calibri" w:hAnsi="Times New Roman" w:cs="Times New Roman" w:hint="default"/>
        <w:b/>
        <w:bCs/>
        <w:spacing w:val="-4"/>
        <w:sz w:val="24"/>
        <w:szCs w:val="20"/>
        <w:highlight w:val="yellow"/>
        <w:lang w:eastAsia="pt-BR"/>
      </w:rPr>
    </w:lvl>
  </w:abstractNum>
  <w:abstractNum w:abstractNumId="19">
    <w:nsid w:val="796D0E10"/>
    <w:multiLevelType w:val="multilevel"/>
    <w:tmpl w:val="F60483D6"/>
    <w:styleLink w:val="Estilo2"/>
    <w:lvl w:ilvl="0">
      <w:start w:val="1"/>
      <w:numFmt w:val="decimal"/>
      <w:lvlText w:val="%1."/>
      <w:lvlJc w:val="left"/>
      <w:pPr>
        <w:ind w:left="472" w:hanging="360"/>
      </w:pPr>
      <w:rPr>
        <w:rFonts w:hint="default"/>
        <w:b/>
      </w:rPr>
    </w:lvl>
    <w:lvl w:ilvl="1">
      <w:start w:val="1"/>
      <w:numFmt w:val="decimal"/>
      <w:isLgl/>
      <w:lvlText w:val="%1.%2."/>
      <w:lvlJc w:val="left"/>
      <w:pPr>
        <w:ind w:left="472" w:hanging="360"/>
      </w:pPr>
      <w:rPr>
        <w:rFonts w:hint="default"/>
        <w:b/>
      </w:rPr>
    </w:lvl>
    <w:lvl w:ilvl="2">
      <w:start w:val="1"/>
      <w:numFmt w:val="decimal"/>
      <w:isLgl/>
      <w:lvlText w:val="%1.%2.%3."/>
      <w:lvlJc w:val="left"/>
      <w:pPr>
        <w:ind w:left="832" w:hanging="720"/>
      </w:pPr>
      <w:rPr>
        <w:rFonts w:hint="default"/>
        <w:b/>
      </w:rPr>
    </w:lvl>
    <w:lvl w:ilvl="3">
      <w:start w:val="1"/>
      <w:numFmt w:val="decimal"/>
      <w:isLgl/>
      <w:lvlText w:val="%1.%2.%3.%4."/>
      <w:lvlJc w:val="left"/>
      <w:pPr>
        <w:ind w:left="832" w:hanging="720"/>
      </w:pPr>
      <w:rPr>
        <w:rFonts w:hint="default"/>
        <w:b/>
      </w:rPr>
    </w:lvl>
    <w:lvl w:ilvl="4">
      <w:start w:val="1"/>
      <w:numFmt w:val="decimal"/>
      <w:isLgl/>
      <w:lvlText w:val="%1.%2.%3.%4.%5."/>
      <w:lvlJc w:val="left"/>
      <w:pPr>
        <w:ind w:left="1192" w:hanging="1080"/>
      </w:pPr>
      <w:rPr>
        <w:rFonts w:hint="default"/>
        <w:b/>
      </w:rPr>
    </w:lvl>
    <w:lvl w:ilvl="5">
      <w:start w:val="1"/>
      <w:numFmt w:val="decimal"/>
      <w:isLgl/>
      <w:lvlText w:val="%1.%2.%3.%4.%5.%6."/>
      <w:lvlJc w:val="left"/>
      <w:pPr>
        <w:ind w:left="1192" w:hanging="1080"/>
      </w:pPr>
      <w:rPr>
        <w:rFonts w:hint="default"/>
        <w:b/>
      </w:rPr>
    </w:lvl>
    <w:lvl w:ilvl="6">
      <w:start w:val="1"/>
      <w:numFmt w:val="decimal"/>
      <w:isLgl/>
      <w:lvlText w:val="%1.%2.%3.%4.%5.%6.%7."/>
      <w:lvlJc w:val="left"/>
      <w:pPr>
        <w:ind w:left="1552" w:hanging="1440"/>
      </w:pPr>
      <w:rPr>
        <w:rFonts w:hint="default"/>
        <w:b/>
      </w:rPr>
    </w:lvl>
    <w:lvl w:ilvl="7">
      <w:start w:val="1"/>
      <w:numFmt w:val="decimal"/>
      <w:isLgl/>
      <w:lvlText w:val="%1.%2.%3.%4.%5.%6.%7.%8."/>
      <w:lvlJc w:val="left"/>
      <w:pPr>
        <w:ind w:left="1552" w:hanging="1440"/>
      </w:pPr>
      <w:rPr>
        <w:rFonts w:hint="default"/>
        <w:b/>
      </w:rPr>
    </w:lvl>
    <w:lvl w:ilvl="8">
      <w:start w:val="1"/>
      <w:numFmt w:val="decimal"/>
      <w:isLgl/>
      <w:lvlText w:val="%1.%2.%3.%4.%5.%6.%7.%8.%9."/>
      <w:lvlJc w:val="left"/>
      <w:pPr>
        <w:ind w:left="1912" w:hanging="1800"/>
      </w:pPr>
      <w:rPr>
        <w:rFonts w:hint="default"/>
        <w:b/>
      </w:rPr>
    </w:lvl>
  </w:abstractNum>
  <w:abstractNum w:abstractNumId="20">
    <w:nsid w:val="7BC0473E"/>
    <w:multiLevelType w:val="hybridMultilevel"/>
    <w:tmpl w:val="36E0B6CC"/>
    <w:lvl w:ilvl="0" w:tplc="0BCE35FA">
      <w:start w:val="1"/>
      <w:numFmt w:val="low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8"/>
  </w:num>
  <w:num w:numId="8">
    <w:abstractNumId w:val="15"/>
  </w:num>
  <w:num w:numId="9">
    <w:abstractNumId w:val="13"/>
  </w:num>
  <w:num w:numId="10">
    <w:abstractNumId w:val="14"/>
  </w:num>
  <w:num w:numId="11">
    <w:abstractNumId w:val="19"/>
  </w:num>
  <w:num w:numId="12">
    <w:abstractNumId w:val="6"/>
  </w:num>
  <w:num w:numId="13">
    <w:abstractNumId w:val="12"/>
  </w:num>
  <w:num w:numId="14">
    <w:abstractNumId w:val="10"/>
  </w:num>
  <w:num w:numId="15">
    <w:abstractNumId w:val="8"/>
  </w:num>
  <w:num w:numId="16">
    <w:abstractNumId w:val="16"/>
  </w:num>
  <w:num w:numId="17">
    <w:abstractNumId w:val="7"/>
  </w:num>
  <w:num w:numId="18">
    <w:abstractNumId w:val="17"/>
  </w:num>
  <w:num w:numId="19">
    <w:abstractNumId w:val="20"/>
  </w:num>
  <w:num w:numId="20">
    <w:abstractNumId w:val="9"/>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21">
      <o:colormenu v:ext="edit" fillcolor="none [4]" strokecolor="none [1]" shadowcolor="none [2]"/>
    </o:shapedefaults>
  </w:hdrShapeDefaults>
  <w:footnotePr>
    <w:footnote w:id="0"/>
    <w:footnote w:id="1"/>
  </w:footnotePr>
  <w:endnotePr>
    <w:endnote w:id="0"/>
    <w:endnote w:id="1"/>
  </w:endnotePr>
  <w:compat/>
  <w:rsids>
    <w:rsidRoot w:val="00723055"/>
    <w:rsid w:val="0000244B"/>
    <w:rsid w:val="00003954"/>
    <w:rsid w:val="0001141F"/>
    <w:rsid w:val="00011B5A"/>
    <w:rsid w:val="00017E24"/>
    <w:rsid w:val="000339D6"/>
    <w:rsid w:val="00044814"/>
    <w:rsid w:val="00044ACC"/>
    <w:rsid w:val="0005227F"/>
    <w:rsid w:val="000660C3"/>
    <w:rsid w:val="0006781F"/>
    <w:rsid w:val="000767B8"/>
    <w:rsid w:val="00077C3B"/>
    <w:rsid w:val="00083092"/>
    <w:rsid w:val="00083BC4"/>
    <w:rsid w:val="00094362"/>
    <w:rsid w:val="000944FB"/>
    <w:rsid w:val="00094BD0"/>
    <w:rsid w:val="00097300"/>
    <w:rsid w:val="000A66D1"/>
    <w:rsid w:val="000B544E"/>
    <w:rsid w:val="000B74FB"/>
    <w:rsid w:val="000C4AA1"/>
    <w:rsid w:val="000D70F9"/>
    <w:rsid w:val="000E04B3"/>
    <w:rsid w:val="000E0DC6"/>
    <w:rsid w:val="000F2E7D"/>
    <w:rsid w:val="001011A8"/>
    <w:rsid w:val="00102C0A"/>
    <w:rsid w:val="001044E8"/>
    <w:rsid w:val="001173D5"/>
    <w:rsid w:val="00134A77"/>
    <w:rsid w:val="00135136"/>
    <w:rsid w:val="001369AC"/>
    <w:rsid w:val="00141A00"/>
    <w:rsid w:val="00150E9A"/>
    <w:rsid w:val="00153A83"/>
    <w:rsid w:val="00156663"/>
    <w:rsid w:val="00162400"/>
    <w:rsid w:val="0016565D"/>
    <w:rsid w:val="00174454"/>
    <w:rsid w:val="001849B4"/>
    <w:rsid w:val="00186C02"/>
    <w:rsid w:val="00196217"/>
    <w:rsid w:val="001A53D0"/>
    <w:rsid w:val="001A79A0"/>
    <w:rsid w:val="001B2C3A"/>
    <w:rsid w:val="001B5C07"/>
    <w:rsid w:val="001B5ECE"/>
    <w:rsid w:val="001C10DB"/>
    <w:rsid w:val="001E2998"/>
    <w:rsid w:val="001E6127"/>
    <w:rsid w:val="001F0EAF"/>
    <w:rsid w:val="001F2C9D"/>
    <w:rsid w:val="001F3510"/>
    <w:rsid w:val="002010DA"/>
    <w:rsid w:val="00201126"/>
    <w:rsid w:val="00206328"/>
    <w:rsid w:val="0022747F"/>
    <w:rsid w:val="0023026D"/>
    <w:rsid w:val="00235DC9"/>
    <w:rsid w:val="002419D4"/>
    <w:rsid w:val="00252093"/>
    <w:rsid w:val="00257255"/>
    <w:rsid w:val="00260D3C"/>
    <w:rsid w:val="00261784"/>
    <w:rsid w:val="00271757"/>
    <w:rsid w:val="00274AA1"/>
    <w:rsid w:val="002754B1"/>
    <w:rsid w:val="002776B3"/>
    <w:rsid w:val="0028025A"/>
    <w:rsid w:val="002808C3"/>
    <w:rsid w:val="002812A2"/>
    <w:rsid w:val="00286E63"/>
    <w:rsid w:val="00291D80"/>
    <w:rsid w:val="002A1C79"/>
    <w:rsid w:val="002A3E99"/>
    <w:rsid w:val="002A4006"/>
    <w:rsid w:val="002A403A"/>
    <w:rsid w:val="002A4991"/>
    <w:rsid w:val="002B05F5"/>
    <w:rsid w:val="002B5D1C"/>
    <w:rsid w:val="002C3705"/>
    <w:rsid w:val="002C621A"/>
    <w:rsid w:val="002E00FF"/>
    <w:rsid w:val="002E1D7C"/>
    <w:rsid w:val="002E24D0"/>
    <w:rsid w:val="002E2D51"/>
    <w:rsid w:val="002F0446"/>
    <w:rsid w:val="00300573"/>
    <w:rsid w:val="00305B95"/>
    <w:rsid w:val="003202E8"/>
    <w:rsid w:val="00325675"/>
    <w:rsid w:val="00327825"/>
    <w:rsid w:val="00331F54"/>
    <w:rsid w:val="003350E4"/>
    <w:rsid w:val="00342709"/>
    <w:rsid w:val="003436FE"/>
    <w:rsid w:val="00346FEF"/>
    <w:rsid w:val="00351AF5"/>
    <w:rsid w:val="00354D25"/>
    <w:rsid w:val="00363B64"/>
    <w:rsid w:val="0037177B"/>
    <w:rsid w:val="00377A6F"/>
    <w:rsid w:val="00381BFC"/>
    <w:rsid w:val="0038714E"/>
    <w:rsid w:val="00390FF2"/>
    <w:rsid w:val="00397356"/>
    <w:rsid w:val="003A6F18"/>
    <w:rsid w:val="003B133C"/>
    <w:rsid w:val="003B2AA1"/>
    <w:rsid w:val="003B5228"/>
    <w:rsid w:val="003B58B0"/>
    <w:rsid w:val="003B67FD"/>
    <w:rsid w:val="003C3653"/>
    <w:rsid w:val="003C5F4E"/>
    <w:rsid w:val="003D32A2"/>
    <w:rsid w:val="003E2018"/>
    <w:rsid w:val="003E24BC"/>
    <w:rsid w:val="003F1F31"/>
    <w:rsid w:val="003F2FA4"/>
    <w:rsid w:val="00404892"/>
    <w:rsid w:val="00411AAF"/>
    <w:rsid w:val="00424AD3"/>
    <w:rsid w:val="0042521F"/>
    <w:rsid w:val="00433496"/>
    <w:rsid w:val="004407AB"/>
    <w:rsid w:val="00450D98"/>
    <w:rsid w:val="0045212F"/>
    <w:rsid w:val="00454620"/>
    <w:rsid w:val="0046449A"/>
    <w:rsid w:val="0046669D"/>
    <w:rsid w:val="00467406"/>
    <w:rsid w:val="004676AD"/>
    <w:rsid w:val="00474C16"/>
    <w:rsid w:val="00476EBE"/>
    <w:rsid w:val="00482876"/>
    <w:rsid w:val="00482F69"/>
    <w:rsid w:val="00487405"/>
    <w:rsid w:val="00492C25"/>
    <w:rsid w:val="00496284"/>
    <w:rsid w:val="0049758C"/>
    <w:rsid w:val="004A085A"/>
    <w:rsid w:val="004A24BA"/>
    <w:rsid w:val="004A2B72"/>
    <w:rsid w:val="004A4211"/>
    <w:rsid w:val="004A4C68"/>
    <w:rsid w:val="004A6F34"/>
    <w:rsid w:val="004B5975"/>
    <w:rsid w:val="004C22B5"/>
    <w:rsid w:val="004D36D5"/>
    <w:rsid w:val="004D66F6"/>
    <w:rsid w:val="004D701C"/>
    <w:rsid w:val="004E12C7"/>
    <w:rsid w:val="004E2F5F"/>
    <w:rsid w:val="004E475D"/>
    <w:rsid w:val="005056E9"/>
    <w:rsid w:val="005164A8"/>
    <w:rsid w:val="00521985"/>
    <w:rsid w:val="00523682"/>
    <w:rsid w:val="0052671F"/>
    <w:rsid w:val="00526979"/>
    <w:rsid w:val="00526F59"/>
    <w:rsid w:val="005333B8"/>
    <w:rsid w:val="00543BB7"/>
    <w:rsid w:val="00546B10"/>
    <w:rsid w:val="0054799C"/>
    <w:rsid w:val="00553DC6"/>
    <w:rsid w:val="00572BCE"/>
    <w:rsid w:val="00580222"/>
    <w:rsid w:val="00580367"/>
    <w:rsid w:val="00580949"/>
    <w:rsid w:val="00584944"/>
    <w:rsid w:val="00587934"/>
    <w:rsid w:val="005962BE"/>
    <w:rsid w:val="0059674B"/>
    <w:rsid w:val="0059710A"/>
    <w:rsid w:val="00597805"/>
    <w:rsid w:val="005A659A"/>
    <w:rsid w:val="005A7384"/>
    <w:rsid w:val="005C03D4"/>
    <w:rsid w:val="005C5C9B"/>
    <w:rsid w:val="005D1A12"/>
    <w:rsid w:val="005E0597"/>
    <w:rsid w:val="005E0908"/>
    <w:rsid w:val="005E7B15"/>
    <w:rsid w:val="005F21E3"/>
    <w:rsid w:val="005F266C"/>
    <w:rsid w:val="00601EB0"/>
    <w:rsid w:val="00606094"/>
    <w:rsid w:val="00606F20"/>
    <w:rsid w:val="00615CC7"/>
    <w:rsid w:val="00632CEA"/>
    <w:rsid w:val="00636414"/>
    <w:rsid w:val="0064697A"/>
    <w:rsid w:val="00651D8A"/>
    <w:rsid w:val="006528E4"/>
    <w:rsid w:val="00655B99"/>
    <w:rsid w:val="00674FF8"/>
    <w:rsid w:val="006812FD"/>
    <w:rsid w:val="00682131"/>
    <w:rsid w:val="00682C73"/>
    <w:rsid w:val="0068532C"/>
    <w:rsid w:val="0068535D"/>
    <w:rsid w:val="006871B6"/>
    <w:rsid w:val="00691D7B"/>
    <w:rsid w:val="00696916"/>
    <w:rsid w:val="006A0713"/>
    <w:rsid w:val="006D0A52"/>
    <w:rsid w:val="006D3AB2"/>
    <w:rsid w:val="006D4AAA"/>
    <w:rsid w:val="006D5213"/>
    <w:rsid w:val="006E1569"/>
    <w:rsid w:val="006E39EC"/>
    <w:rsid w:val="006E58F8"/>
    <w:rsid w:val="006E6477"/>
    <w:rsid w:val="00700A07"/>
    <w:rsid w:val="00703A16"/>
    <w:rsid w:val="00705296"/>
    <w:rsid w:val="00714193"/>
    <w:rsid w:val="0071766E"/>
    <w:rsid w:val="00723055"/>
    <w:rsid w:val="00732125"/>
    <w:rsid w:val="00746294"/>
    <w:rsid w:val="007466C2"/>
    <w:rsid w:val="00751BDF"/>
    <w:rsid w:val="0075456F"/>
    <w:rsid w:val="00754FD9"/>
    <w:rsid w:val="00764173"/>
    <w:rsid w:val="007645BC"/>
    <w:rsid w:val="007832C5"/>
    <w:rsid w:val="007959C5"/>
    <w:rsid w:val="007A47DF"/>
    <w:rsid w:val="007A626A"/>
    <w:rsid w:val="007C1DDF"/>
    <w:rsid w:val="007D599E"/>
    <w:rsid w:val="007E534D"/>
    <w:rsid w:val="007F6E53"/>
    <w:rsid w:val="00801491"/>
    <w:rsid w:val="008044D2"/>
    <w:rsid w:val="0082279E"/>
    <w:rsid w:val="008228BB"/>
    <w:rsid w:val="00826A33"/>
    <w:rsid w:val="00844058"/>
    <w:rsid w:val="008447D9"/>
    <w:rsid w:val="008522FD"/>
    <w:rsid w:val="008535AF"/>
    <w:rsid w:val="00856479"/>
    <w:rsid w:val="008602F2"/>
    <w:rsid w:val="00861930"/>
    <w:rsid w:val="008652FE"/>
    <w:rsid w:val="00880495"/>
    <w:rsid w:val="008825B0"/>
    <w:rsid w:val="00890D67"/>
    <w:rsid w:val="00891D59"/>
    <w:rsid w:val="008A240B"/>
    <w:rsid w:val="008A57C6"/>
    <w:rsid w:val="008B106C"/>
    <w:rsid w:val="008B218A"/>
    <w:rsid w:val="008B24B4"/>
    <w:rsid w:val="008B24DC"/>
    <w:rsid w:val="008C0686"/>
    <w:rsid w:val="008C4117"/>
    <w:rsid w:val="008C6663"/>
    <w:rsid w:val="008D4DF0"/>
    <w:rsid w:val="008E0C96"/>
    <w:rsid w:val="008E713F"/>
    <w:rsid w:val="008F21D7"/>
    <w:rsid w:val="008F5727"/>
    <w:rsid w:val="00902C47"/>
    <w:rsid w:val="00903B18"/>
    <w:rsid w:val="00907053"/>
    <w:rsid w:val="0091472C"/>
    <w:rsid w:val="00915C4F"/>
    <w:rsid w:val="0092169F"/>
    <w:rsid w:val="009242C7"/>
    <w:rsid w:val="00937A33"/>
    <w:rsid w:val="0094274C"/>
    <w:rsid w:val="00944DDA"/>
    <w:rsid w:val="00946737"/>
    <w:rsid w:val="00963E1B"/>
    <w:rsid w:val="00965E13"/>
    <w:rsid w:val="0096649D"/>
    <w:rsid w:val="00971D57"/>
    <w:rsid w:val="009724ED"/>
    <w:rsid w:val="009755E3"/>
    <w:rsid w:val="0098128E"/>
    <w:rsid w:val="00991E61"/>
    <w:rsid w:val="00996E90"/>
    <w:rsid w:val="009A0E83"/>
    <w:rsid w:val="009A7C8B"/>
    <w:rsid w:val="009C2337"/>
    <w:rsid w:val="009C57E1"/>
    <w:rsid w:val="009C5E13"/>
    <w:rsid w:val="009E24C8"/>
    <w:rsid w:val="009E4E59"/>
    <w:rsid w:val="009E5657"/>
    <w:rsid w:val="009F0810"/>
    <w:rsid w:val="009F1170"/>
    <w:rsid w:val="00A03BBC"/>
    <w:rsid w:val="00A06F66"/>
    <w:rsid w:val="00A207A5"/>
    <w:rsid w:val="00A266AA"/>
    <w:rsid w:val="00A33FC5"/>
    <w:rsid w:val="00A3547B"/>
    <w:rsid w:val="00A509FE"/>
    <w:rsid w:val="00A52668"/>
    <w:rsid w:val="00A60418"/>
    <w:rsid w:val="00A6104E"/>
    <w:rsid w:val="00A610BE"/>
    <w:rsid w:val="00A64672"/>
    <w:rsid w:val="00A64EF6"/>
    <w:rsid w:val="00A833E0"/>
    <w:rsid w:val="00A8390E"/>
    <w:rsid w:val="00A910C2"/>
    <w:rsid w:val="00A96223"/>
    <w:rsid w:val="00A96403"/>
    <w:rsid w:val="00AA53AD"/>
    <w:rsid w:val="00AA5D47"/>
    <w:rsid w:val="00AC29A8"/>
    <w:rsid w:val="00AD08F6"/>
    <w:rsid w:val="00AD1990"/>
    <w:rsid w:val="00AD21BA"/>
    <w:rsid w:val="00AE54F4"/>
    <w:rsid w:val="00AF76F8"/>
    <w:rsid w:val="00B1127E"/>
    <w:rsid w:val="00B173D4"/>
    <w:rsid w:val="00B23FCC"/>
    <w:rsid w:val="00B34FE4"/>
    <w:rsid w:val="00B360AC"/>
    <w:rsid w:val="00B445E4"/>
    <w:rsid w:val="00B47217"/>
    <w:rsid w:val="00B507DA"/>
    <w:rsid w:val="00B65627"/>
    <w:rsid w:val="00B70190"/>
    <w:rsid w:val="00B71E3C"/>
    <w:rsid w:val="00B861CA"/>
    <w:rsid w:val="00B87D1D"/>
    <w:rsid w:val="00B92A3C"/>
    <w:rsid w:val="00B92FDC"/>
    <w:rsid w:val="00B9487D"/>
    <w:rsid w:val="00BA12B2"/>
    <w:rsid w:val="00BA4117"/>
    <w:rsid w:val="00BA7732"/>
    <w:rsid w:val="00BB3D9E"/>
    <w:rsid w:val="00BB5D1F"/>
    <w:rsid w:val="00BC4220"/>
    <w:rsid w:val="00BC4338"/>
    <w:rsid w:val="00BD17FC"/>
    <w:rsid w:val="00BD4A86"/>
    <w:rsid w:val="00BD5D9E"/>
    <w:rsid w:val="00BD5E70"/>
    <w:rsid w:val="00BE1A1A"/>
    <w:rsid w:val="00BE6994"/>
    <w:rsid w:val="00BE71E4"/>
    <w:rsid w:val="00BF17F4"/>
    <w:rsid w:val="00BF6D1D"/>
    <w:rsid w:val="00BF71CF"/>
    <w:rsid w:val="00C229BA"/>
    <w:rsid w:val="00C2563F"/>
    <w:rsid w:val="00C3197A"/>
    <w:rsid w:val="00C42B6D"/>
    <w:rsid w:val="00C43A30"/>
    <w:rsid w:val="00C44770"/>
    <w:rsid w:val="00C61CB7"/>
    <w:rsid w:val="00C62D9E"/>
    <w:rsid w:val="00C65C40"/>
    <w:rsid w:val="00C849A8"/>
    <w:rsid w:val="00C862BF"/>
    <w:rsid w:val="00C87799"/>
    <w:rsid w:val="00C925C7"/>
    <w:rsid w:val="00C94D9F"/>
    <w:rsid w:val="00C95CD5"/>
    <w:rsid w:val="00C97F93"/>
    <w:rsid w:val="00CA00B9"/>
    <w:rsid w:val="00CB3351"/>
    <w:rsid w:val="00CB5BBD"/>
    <w:rsid w:val="00CC0033"/>
    <w:rsid w:val="00CC1082"/>
    <w:rsid w:val="00CC7862"/>
    <w:rsid w:val="00CD0305"/>
    <w:rsid w:val="00CD07DF"/>
    <w:rsid w:val="00CD2331"/>
    <w:rsid w:val="00CD36B6"/>
    <w:rsid w:val="00CE1521"/>
    <w:rsid w:val="00CF379E"/>
    <w:rsid w:val="00CF4715"/>
    <w:rsid w:val="00CF6473"/>
    <w:rsid w:val="00D070F3"/>
    <w:rsid w:val="00D0759B"/>
    <w:rsid w:val="00D24C67"/>
    <w:rsid w:val="00D3728C"/>
    <w:rsid w:val="00D419EF"/>
    <w:rsid w:val="00D56148"/>
    <w:rsid w:val="00D562CC"/>
    <w:rsid w:val="00D564D0"/>
    <w:rsid w:val="00D72C21"/>
    <w:rsid w:val="00D76E07"/>
    <w:rsid w:val="00D836BF"/>
    <w:rsid w:val="00D840C4"/>
    <w:rsid w:val="00D90217"/>
    <w:rsid w:val="00D90D5A"/>
    <w:rsid w:val="00D94161"/>
    <w:rsid w:val="00D97968"/>
    <w:rsid w:val="00DA5E24"/>
    <w:rsid w:val="00DB5BB0"/>
    <w:rsid w:val="00DC0EFE"/>
    <w:rsid w:val="00DC39B6"/>
    <w:rsid w:val="00DD0DA7"/>
    <w:rsid w:val="00DE45DA"/>
    <w:rsid w:val="00DE48B8"/>
    <w:rsid w:val="00DE4B5E"/>
    <w:rsid w:val="00E02177"/>
    <w:rsid w:val="00E03AE1"/>
    <w:rsid w:val="00E053C2"/>
    <w:rsid w:val="00E1118B"/>
    <w:rsid w:val="00E205B2"/>
    <w:rsid w:val="00E26B1D"/>
    <w:rsid w:val="00E31194"/>
    <w:rsid w:val="00E34C6B"/>
    <w:rsid w:val="00E374B9"/>
    <w:rsid w:val="00E44CA1"/>
    <w:rsid w:val="00E51EBC"/>
    <w:rsid w:val="00E538B9"/>
    <w:rsid w:val="00E5641E"/>
    <w:rsid w:val="00E5656A"/>
    <w:rsid w:val="00E624DA"/>
    <w:rsid w:val="00E63417"/>
    <w:rsid w:val="00E64972"/>
    <w:rsid w:val="00E651A5"/>
    <w:rsid w:val="00E72118"/>
    <w:rsid w:val="00E75C56"/>
    <w:rsid w:val="00E80F1D"/>
    <w:rsid w:val="00E82F56"/>
    <w:rsid w:val="00E967C6"/>
    <w:rsid w:val="00E96A21"/>
    <w:rsid w:val="00EA5F66"/>
    <w:rsid w:val="00EB146C"/>
    <w:rsid w:val="00EB645E"/>
    <w:rsid w:val="00EC4ED9"/>
    <w:rsid w:val="00EC619B"/>
    <w:rsid w:val="00EC7E70"/>
    <w:rsid w:val="00EE3F4A"/>
    <w:rsid w:val="00EE5D3A"/>
    <w:rsid w:val="00EE7AB0"/>
    <w:rsid w:val="00EF34E1"/>
    <w:rsid w:val="00EF3613"/>
    <w:rsid w:val="00EF4E45"/>
    <w:rsid w:val="00F0303F"/>
    <w:rsid w:val="00F079B7"/>
    <w:rsid w:val="00F130B1"/>
    <w:rsid w:val="00F14702"/>
    <w:rsid w:val="00F23F04"/>
    <w:rsid w:val="00F277DA"/>
    <w:rsid w:val="00F31F8E"/>
    <w:rsid w:val="00F344E0"/>
    <w:rsid w:val="00F51D2F"/>
    <w:rsid w:val="00F54399"/>
    <w:rsid w:val="00F60B9D"/>
    <w:rsid w:val="00F61734"/>
    <w:rsid w:val="00F6215A"/>
    <w:rsid w:val="00F63F5D"/>
    <w:rsid w:val="00F73EE7"/>
    <w:rsid w:val="00F80065"/>
    <w:rsid w:val="00F92543"/>
    <w:rsid w:val="00F92E15"/>
    <w:rsid w:val="00F93CB6"/>
    <w:rsid w:val="00FB6C57"/>
    <w:rsid w:val="00FC1131"/>
    <w:rsid w:val="00FC227F"/>
    <w:rsid w:val="00FC59D5"/>
    <w:rsid w:val="00FD6251"/>
    <w:rsid w:val="00FE5F8D"/>
    <w:rsid w:val="00FF0A23"/>
    <w:rsid w:val="00FF16B2"/>
    <w:rsid w:val="00FF4061"/>
    <w:rsid w:val="00FF46BC"/>
    <w:rsid w:val="00FF64A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ECE"/>
    <w:pPr>
      <w:suppressAutoHyphens/>
    </w:pPr>
    <w:rPr>
      <w:sz w:val="24"/>
      <w:szCs w:val="24"/>
      <w:lang w:eastAsia="zh-CN"/>
    </w:rPr>
  </w:style>
  <w:style w:type="paragraph" w:styleId="Ttulo1">
    <w:name w:val="heading 1"/>
    <w:basedOn w:val="Normal"/>
    <w:next w:val="Normal"/>
    <w:qFormat/>
    <w:rsid w:val="001B5ECE"/>
    <w:pPr>
      <w:keepNext/>
      <w:tabs>
        <w:tab w:val="num" w:pos="0"/>
      </w:tabs>
      <w:spacing w:before="240" w:after="60"/>
      <w:outlineLvl w:val="0"/>
    </w:pPr>
    <w:rPr>
      <w:rFonts w:ascii="Arial" w:hAnsi="Arial" w:cs="Arial"/>
      <w:b/>
      <w:bCs/>
      <w:kern w:val="1"/>
      <w:sz w:val="32"/>
      <w:szCs w:val="32"/>
    </w:rPr>
  </w:style>
  <w:style w:type="paragraph" w:styleId="Ttulo2">
    <w:name w:val="heading 2"/>
    <w:basedOn w:val="Normal"/>
    <w:next w:val="Normal"/>
    <w:qFormat/>
    <w:rsid w:val="001B5ECE"/>
    <w:pPr>
      <w:keepNext/>
      <w:tabs>
        <w:tab w:val="num" w:pos="0"/>
      </w:tabs>
      <w:spacing w:before="240" w:after="60"/>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1B5ECE"/>
  </w:style>
  <w:style w:type="character" w:customStyle="1" w:styleId="WW8Num1z1">
    <w:name w:val="WW8Num1z1"/>
    <w:rsid w:val="001B5ECE"/>
  </w:style>
  <w:style w:type="character" w:customStyle="1" w:styleId="WW8Num1z2">
    <w:name w:val="WW8Num1z2"/>
    <w:rsid w:val="001B5ECE"/>
  </w:style>
  <w:style w:type="character" w:customStyle="1" w:styleId="WW8Num1z3">
    <w:name w:val="WW8Num1z3"/>
    <w:rsid w:val="001B5ECE"/>
  </w:style>
  <w:style w:type="character" w:customStyle="1" w:styleId="WW8Num1z4">
    <w:name w:val="WW8Num1z4"/>
    <w:rsid w:val="001B5ECE"/>
  </w:style>
  <w:style w:type="character" w:customStyle="1" w:styleId="WW8Num1z5">
    <w:name w:val="WW8Num1z5"/>
    <w:rsid w:val="001B5ECE"/>
  </w:style>
  <w:style w:type="character" w:customStyle="1" w:styleId="WW8Num1z6">
    <w:name w:val="WW8Num1z6"/>
    <w:rsid w:val="001B5ECE"/>
  </w:style>
  <w:style w:type="character" w:customStyle="1" w:styleId="WW8Num1z7">
    <w:name w:val="WW8Num1z7"/>
    <w:rsid w:val="001B5ECE"/>
  </w:style>
  <w:style w:type="character" w:customStyle="1" w:styleId="WW8Num1z8">
    <w:name w:val="WW8Num1z8"/>
    <w:rsid w:val="001B5ECE"/>
  </w:style>
  <w:style w:type="character" w:customStyle="1" w:styleId="WW8Num2z0">
    <w:name w:val="WW8Num2z0"/>
    <w:rsid w:val="001B5ECE"/>
    <w:rPr>
      <w:rFonts w:ascii="Symbol" w:hAnsi="Symbol" w:cs="Symbol" w:hint="default"/>
    </w:rPr>
  </w:style>
  <w:style w:type="character" w:customStyle="1" w:styleId="WW8Num3z0">
    <w:name w:val="WW8Num3z0"/>
    <w:rsid w:val="001B5ECE"/>
  </w:style>
  <w:style w:type="character" w:customStyle="1" w:styleId="WW8Num3z1">
    <w:name w:val="WW8Num3z1"/>
    <w:rsid w:val="001B5ECE"/>
  </w:style>
  <w:style w:type="character" w:customStyle="1" w:styleId="WW8Num3z2">
    <w:name w:val="WW8Num3z2"/>
    <w:rsid w:val="001B5ECE"/>
  </w:style>
  <w:style w:type="character" w:customStyle="1" w:styleId="WW8Num3z3">
    <w:name w:val="WW8Num3z3"/>
    <w:rsid w:val="001B5ECE"/>
  </w:style>
  <w:style w:type="character" w:customStyle="1" w:styleId="WW8Num3z4">
    <w:name w:val="WW8Num3z4"/>
    <w:rsid w:val="001B5ECE"/>
  </w:style>
  <w:style w:type="character" w:customStyle="1" w:styleId="WW8Num3z5">
    <w:name w:val="WW8Num3z5"/>
    <w:rsid w:val="001B5ECE"/>
  </w:style>
  <w:style w:type="character" w:customStyle="1" w:styleId="WW8Num3z6">
    <w:name w:val="WW8Num3z6"/>
    <w:rsid w:val="001B5ECE"/>
  </w:style>
  <w:style w:type="character" w:customStyle="1" w:styleId="WW8Num3z7">
    <w:name w:val="WW8Num3z7"/>
    <w:rsid w:val="001B5ECE"/>
  </w:style>
  <w:style w:type="character" w:customStyle="1" w:styleId="WW8Num3z8">
    <w:name w:val="WW8Num3z8"/>
    <w:rsid w:val="001B5ECE"/>
  </w:style>
  <w:style w:type="character" w:customStyle="1" w:styleId="WW8Num4z0">
    <w:name w:val="WW8Num4z0"/>
    <w:rsid w:val="001B5ECE"/>
    <w:rPr>
      <w:rFonts w:ascii="Times New Roman" w:hAnsi="Times New Roman" w:cs="Times New Roman" w:hint="default"/>
      <w:b/>
      <w:i w:val="0"/>
      <w:color w:val="auto"/>
      <w:sz w:val="24"/>
    </w:rPr>
  </w:style>
  <w:style w:type="character" w:customStyle="1" w:styleId="WW8Num4z1">
    <w:name w:val="WW8Num4z1"/>
    <w:rsid w:val="001B5ECE"/>
    <w:rPr>
      <w:rFonts w:ascii="Times New Roman" w:hAnsi="Times New Roman" w:cs="Times New Roman" w:hint="default"/>
      <w:b/>
      <w:i w:val="0"/>
      <w:sz w:val="24"/>
    </w:rPr>
  </w:style>
  <w:style w:type="character" w:customStyle="1" w:styleId="WW8Num4z3">
    <w:name w:val="WW8Num4z3"/>
    <w:rsid w:val="001B5ECE"/>
    <w:rPr>
      <w:rFonts w:ascii="Times New Roman" w:hAnsi="Times New Roman" w:cs="Times New Roman" w:hint="default"/>
      <w:b/>
      <w:sz w:val="24"/>
      <w:szCs w:val="24"/>
    </w:rPr>
  </w:style>
  <w:style w:type="character" w:customStyle="1" w:styleId="WW8Num4z4">
    <w:name w:val="WW8Num4z4"/>
    <w:rsid w:val="001B5ECE"/>
    <w:rPr>
      <w:rFonts w:cs="Times New Roman" w:hint="default"/>
      <w:b/>
    </w:rPr>
  </w:style>
  <w:style w:type="character" w:customStyle="1" w:styleId="WW8Num5z0">
    <w:name w:val="WW8Num5z0"/>
    <w:rsid w:val="001B5ECE"/>
    <w:rPr>
      <w:rFonts w:eastAsia="Calibri" w:cs="Arial" w:hint="default"/>
      <w:b/>
      <w:bCs/>
      <w:color w:val="auto"/>
      <w:spacing w:val="-4"/>
      <w:sz w:val="24"/>
      <w:szCs w:val="20"/>
      <w:lang w:val="pt-BR" w:eastAsia="pt-BR" w:bidi="ar-SA"/>
    </w:rPr>
  </w:style>
  <w:style w:type="character" w:customStyle="1" w:styleId="WW8Num5z5">
    <w:name w:val="WW8Num5z5"/>
    <w:rsid w:val="001B5ECE"/>
    <w:rPr>
      <w:rFonts w:ascii="Times New Roman" w:eastAsia="Calibri" w:hAnsi="Times New Roman" w:cs="Times New Roman" w:hint="default"/>
      <w:b/>
      <w:bCs/>
      <w:spacing w:val="-4"/>
      <w:sz w:val="24"/>
      <w:szCs w:val="20"/>
      <w:highlight w:val="yellow"/>
      <w:lang w:eastAsia="pt-BR"/>
    </w:rPr>
  </w:style>
  <w:style w:type="character" w:customStyle="1" w:styleId="WW8Num5z2">
    <w:name w:val="WW8Num5z2"/>
    <w:rsid w:val="001B5ECE"/>
    <w:rPr>
      <w:rFonts w:ascii="Times New Roman" w:eastAsia="Calibri" w:hAnsi="Times New Roman" w:cs="Times New Roman" w:hint="default"/>
      <w:b/>
      <w:bCs/>
      <w:spacing w:val="-4"/>
      <w:sz w:val="24"/>
      <w:szCs w:val="20"/>
      <w:highlight w:val="yellow"/>
      <w:lang w:eastAsia="pt-BR"/>
    </w:rPr>
  </w:style>
  <w:style w:type="character" w:customStyle="1" w:styleId="WW8Num6z0">
    <w:name w:val="WW8Num6z0"/>
    <w:rsid w:val="001B5ECE"/>
    <w:rPr>
      <w:rFonts w:eastAsia="Calibri" w:cs="Arial" w:hint="default"/>
      <w:b/>
      <w:bCs/>
      <w:color w:val="auto"/>
      <w:szCs w:val="20"/>
      <w:lang w:eastAsia="pt-BR"/>
    </w:rPr>
  </w:style>
  <w:style w:type="character" w:customStyle="1" w:styleId="WW8Num6z2">
    <w:name w:val="WW8Num6z2"/>
    <w:rsid w:val="001B5ECE"/>
    <w:rPr>
      <w:rFonts w:ascii="Times New Roman" w:eastAsia="Calibri" w:hAnsi="Times New Roman" w:cs="Times New Roman" w:hint="default"/>
      <w:b/>
      <w:bCs/>
      <w:spacing w:val="-4"/>
      <w:szCs w:val="20"/>
      <w:lang w:eastAsia="pt-BR"/>
    </w:rPr>
  </w:style>
  <w:style w:type="character" w:customStyle="1" w:styleId="Fontepargpadro4">
    <w:name w:val="Fonte parág. padrão4"/>
    <w:rsid w:val="001B5ECE"/>
  </w:style>
  <w:style w:type="character" w:customStyle="1" w:styleId="WW8Num2z1">
    <w:name w:val="WW8Num2z1"/>
    <w:rsid w:val="001B5ECE"/>
    <w:rPr>
      <w:rFonts w:ascii="Times New Roman" w:hAnsi="Times New Roman" w:cs="Times New Roman" w:hint="default"/>
      <w:b/>
      <w:bCs/>
      <w:i w:val="0"/>
      <w:caps w:val="0"/>
      <w:smallCaps w:val="0"/>
      <w:strike w:val="0"/>
      <w:dstrike w:val="0"/>
      <w:outline w:val="0"/>
      <w:shadow w:val="0"/>
      <w:vanish w:val="0"/>
      <w:color w:val="auto"/>
      <w:position w:val="0"/>
      <w:sz w:val="22"/>
      <w:szCs w:val="22"/>
      <w:vertAlign w:val="baseline"/>
    </w:rPr>
  </w:style>
  <w:style w:type="character" w:customStyle="1" w:styleId="WW8Num2z2">
    <w:name w:val="WW8Num2z2"/>
    <w:rsid w:val="001B5ECE"/>
    <w:rPr>
      <w:rFonts w:hint="default"/>
      <w:b/>
      <w:bCs/>
      <w:color w:val="auto"/>
      <w:sz w:val="22"/>
      <w:szCs w:val="22"/>
    </w:rPr>
  </w:style>
  <w:style w:type="character" w:customStyle="1" w:styleId="WW8Num2z5">
    <w:name w:val="WW8Num2z5"/>
    <w:rsid w:val="001B5ECE"/>
    <w:rPr>
      <w:rFonts w:hint="default"/>
    </w:rPr>
  </w:style>
  <w:style w:type="character" w:customStyle="1" w:styleId="WW8Num7z0">
    <w:name w:val="WW8Num7z0"/>
    <w:rsid w:val="001B5ECE"/>
    <w:rPr>
      <w:rFonts w:ascii="Symbol" w:hAnsi="Symbol" w:cs="Symbol"/>
    </w:rPr>
  </w:style>
  <w:style w:type="character" w:customStyle="1" w:styleId="WW8Num8z0">
    <w:name w:val="WW8Num8z0"/>
    <w:rsid w:val="001B5ECE"/>
    <w:rPr>
      <w:rFonts w:hint="default"/>
      <w:b/>
      <w:bCs/>
      <w:i w:val="0"/>
      <w:color w:val="FFFFFF"/>
      <w:spacing w:val="0"/>
      <w:w w:val="99"/>
      <w:sz w:val="24"/>
    </w:rPr>
  </w:style>
  <w:style w:type="character" w:customStyle="1" w:styleId="WW8Num8z1">
    <w:name w:val="WW8Num8z1"/>
    <w:rsid w:val="001B5ECE"/>
    <w:rPr>
      <w:rFonts w:ascii="Times New Roman" w:eastAsia="Times New Roman" w:hAnsi="Times New Roman" w:cs="Times New Roman" w:hint="default"/>
      <w:b w:val="0"/>
      <w:bCs/>
      <w:i w:val="0"/>
      <w:color w:val="000009"/>
      <w:spacing w:val="0"/>
      <w:w w:val="99"/>
      <w:sz w:val="24"/>
      <w:szCs w:val="24"/>
    </w:rPr>
  </w:style>
  <w:style w:type="character" w:customStyle="1" w:styleId="WW8Num8z2">
    <w:name w:val="WW8Num8z2"/>
    <w:rsid w:val="001B5ECE"/>
    <w:rPr>
      <w:rFonts w:ascii="Times New Roman" w:eastAsia="Times New Roman" w:hAnsi="Times New Roman" w:cs="Times New Roman" w:hint="default"/>
      <w:b/>
      <w:bCs/>
      <w:i w:val="0"/>
      <w:color w:val="000009"/>
      <w:spacing w:val="0"/>
      <w:w w:val="99"/>
      <w:sz w:val="24"/>
      <w:szCs w:val="24"/>
    </w:rPr>
  </w:style>
  <w:style w:type="character" w:customStyle="1" w:styleId="WW8Num8z3">
    <w:name w:val="WW8Num8z3"/>
    <w:rsid w:val="001B5ECE"/>
    <w:rPr>
      <w:rFonts w:ascii="Times New Roman" w:hAnsi="Times New Roman" w:cs="Times New Roman" w:hint="default"/>
      <w:b/>
      <w:i w:val="0"/>
      <w:color w:val="auto"/>
      <w:spacing w:val="-2"/>
      <w:w w:val="99"/>
      <w:sz w:val="24"/>
      <w:szCs w:val="24"/>
    </w:rPr>
  </w:style>
  <w:style w:type="character" w:customStyle="1" w:styleId="WW8Num8z4">
    <w:name w:val="WW8Num8z4"/>
    <w:rsid w:val="001B5ECE"/>
    <w:rPr>
      <w:rFonts w:ascii="Times New Roman" w:hAnsi="Times New Roman" w:cs="Symbol" w:hint="default"/>
      <w:b/>
      <w:i w:val="0"/>
      <w:color w:val="auto"/>
      <w:sz w:val="24"/>
    </w:rPr>
  </w:style>
  <w:style w:type="character" w:customStyle="1" w:styleId="WW8Num9z0">
    <w:name w:val="WW8Num9z0"/>
    <w:rsid w:val="001B5ECE"/>
    <w:rPr>
      <w:rFonts w:ascii="Times New Roman" w:hAnsi="Times New Roman" w:cs="Times New Roman" w:hint="default"/>
      <w:b/>
      <w:bCs/>
      <w:i w:val="0"/>
      <w:color w:val="000009"/>
      <w:spacing w:val="0"/>
      <w:w w:val="99"/>
      <w:sz w:val="24"/>
    </w:rPr>
  </w:style>
  <w:style w:type="character" w:customStyle="1" w:styleId="WW8Num9z1">
    <w:name w:val="WW8Num9z1"/>
    <w:rsid w:val="001B5ECE"/>
    <w:rPr>
      <w:rFonts w:ascii="Times New Roman" w:eastAsia="Times New Roman" w:hAnsi="Times New Roman" w:cs="Times New Roman" w:hint="default"/>
      <w:b/>
      <w:bCs/>
      <w:i w:val="0"/>
      <w:color w:val="000009"/>
      <w:spacing w:val="0"/>
      <w:w w:val="99"/>
      <w:sz w:val="24"/>
      <w:szCs w:val="24"/>
    </w:rPr>
  </w:style>
  <w:style w:type="character" w:customStyle="1" w:styleId="WW8Num9z3">
    <w:name w:val="WW8Num9z3"/>
    <w:rsid w:val="001B5ECE"/>
    <w:rPr>
      <w:rFonts w:ascii="Times New Roman" w:hAnsi="Times New Roman" w:cs="Times New Roman" w:hint="default"/>
      <w:b/>
      <w:i w:val="0"/>
      <w:color w:val="auto"/>
      <w:spacing w:val="-2"/>
      <w:w w:val="99"/>
      <w:sz w:val="24"/>
      <w:szCs w:val="24"/>
    </w:rPr>
  </w:style>
  <w:style w:type="character" w:customStyle="1" w:styleId="WW8Num9z4">
    <w:name w:val="WW8Num9z4"/>
    <w:rsid w:val="001B5ECE"/>
    <w:rPr>
      <w:rFonts w:hint="default"/>
      <w:b/>
      <w:i w:val="0"/>
      <w:color w:val="auto"/>
      <w:sz w:val="24"/>
    </w:rPr>
  </w:style>
  <w:style w:type="character" w:customStyle="1" w:styleId="WW8Num9z5">
    <w:name w:val="WW8Num9z5"/>
    <w:rsid w:val="001B5ECE"/>
    <w:rPr>
      <w:rFonts w:ascii="Times New Roman" w:hAnsi="Times New Roman" w:cs="Symbol" w:hint="default"/>
      <w:b/>
      <w:i w:val="0"/>
      <w:color w:val="auto"/>
      <w:sz w:val="24"/>
    </w:rPr>
  </w:style>
  <w:style w:type="character" w:customStyle="1" w:styleId="WW8Num10z0">
    <w:name w:val="WW8Num10z0"/>
    <w:rsid w:val="001B5ECE"/>
    <w:rPr>
      <w:rFonts w:hint="default"/>
    </w:rPr>
  </w:style>
  <w:style w:type="character" w:customStyle="1" w:styleId="WW8Num10z1">
    <w:name w:val="WW8Num10z1"/>
    <w:rsid w:val="001B5ECE"/>
  </w:style>
  <w:style w:type="character" w:customStyle="1" w:styleId="WW8Num10z2">
    <w:name w:val="WW8Num10z2"/>
    <w:rsid w:val="001B5ECE"/>
  </w:style>
  <w:style w:type="character" w:customStyle="1" w:styleId="WW8Num10z3">
    <w:name w:val="WW8Num10z3"/>
    <w:rsid w:val="001B5ECE"/>
  </w:style>
  <w:style w:type="character" w:customStyle="1" w:styleId="WW8Num10z4">
    <w:name w:val="WW8Num10z4"/>
    <w:rsid w:val="001B5ECE"/>
  </w:style>
  <w:style w:type="character" w:customStyle="1" w:styleId="WW8Num10z5">
    <w:name w:val="WW8Num10z5"/>
    <w:rsid w:val="001B5ECE"/>
  </w:style>
  <w:style w:type="character" w:customStyle="1" w:styleId="WW8Num10z6">
    <w:name w:val="WW8Num10z6"/>
    <w:rsid w:val="001B5ECE"/>
  </w:style>
  <w:style w:type="character" w:customStyle="1" w:styleId="WW8Num10z7">
    <w:name w:val="WW8Num10z7"/>
    <w:rsid w:val="001B5ECE"/>
  </w:style>
  <w:style w:type="character" w:customStyle="1" w:styleId="WW8Num10z8">
    <w:name w:val="WW8Num10z8"/>
    <w:rsid w:val="001B5ECE"/>
  </w:style>
  <w:style w:type="character" w:customStyle="1" w:styleId="WW8Num11z0">
    <w:name w:val="WW8Num11z0"/>
    <w:rsid w:val="001B5ECE"/>
    <w:rPr>
      <w:rFonts w:ascii="Times New Roman" w:hAnsi="Times New Roman" w:cs="Times New Roman" w:hint="default"/>
      <w:b/>
      <w:bCs/>
      <w:i w:val="0"/>
      <w:color w:val="auto"/>
      <w:sz w:val="22"/>
      <w:szCs w:val="22"/>
    </w:rPr>
  </w:style>
  <w:style w:type="character" w:customStyle="1" w:styleId="WW8Num11z1">
    <w:name w:val="WW8Num11z1"/>
    <w:rsid w:val="001B5ECE"/>
    <w:rPr>
      <w:rFonts w:ascii="Times New Roman" w:hAnsi="Times New Roman" w:cs="Times New Roman" w:hint="default"/>
      <w:b/>
      <w:bCs/>
      <w:color w:val="auto"/>
      <w:sz w:val="22"/>
      <w:szCs w:val="22"/>
    </w:rPr>
  </w:style>
  <w:style w:type="character" w:customStyle="1" w:styleId="WW8Num11z2">
    <w:name w:val="WW8Num11z2"/>
    <w:rsid w:val="001B5ECE"/>
    <w:rPr>
      <w:rFonts w:hint="default"/>
      <w:b/>
      <w:bCs/>
      <w:color w:val="auto"/>
      <w:sz w:val="22"/>
      <w:szCs w:val="22"/>
    </w:rPr>
  </w:style>
  <w:style w:type="character" w:customStyle="1" w:styleId="WW8Num11z5">
    <w:name w:val="WW8Num11z5"/>
    <w:rsid w:val="001B5ECE"/>
    <w:rPr>
      <w:rFonts w:hint="default"/>
    </w:rPr>
  </w:style>
  <w:style w:type="character" w:customStyle="1" w:styleId="WW8Num12z0">
    <w:name w:val="WW8Num12z0"/>
    <w:rsid w:val="001B5ECE"/>
    <w:rPr>
      <w:rFonts w:cs="Times New Roman" w:hint="default"/>
    </w:rPr>
  </w:style>
  <w:style w:type="character" w:customStyle="1" w:styleId="WW8Num13z0">
    <w:name w:val="WW8Num13z0"/>
    <w:rsid w:val="001B5ECE"/>
    <w:rPr>
      <w:rFonts w:ascii="Times New Roman" w:hAnsi="Times New Roman" w:cs="Times New Roman" w:hint="default"/>
      <w:b/>
      <w:bCs/>
      <w:i w:val="0"/>
      <w:color w:val="000009"/>
      <w:spacing w:val="0"/>
      <w:w w:val="99"/>
      <w:sz w:val="24"/>
    </w:rPr>
  </w:style>
  <w:style w:type="character" w:customStyle="1" w:styleId="WW8Num13z1">
    <w:name w:val="WW8Num13z1"/>
    <w:rsid w:val="001B5ECE"/>
    <w:rPr>
      <w:rFonts w:ascii="Times New Roman" w:eastAsia="Times New Roman" w:hAnsi="Times New Roman" w:cs="Times New Roman" w:hint="default"/>
      <w:b/>
      <w:bCs/>
      <w:i w:val="0"/>
      <w:color w:val="000009"/>
      <w:spacing w:val="0"/>
      <w:w w:val="99"/>
      <w:sz w:val="24"/>
      <w:szCs w:val="24"/>
    </w:rPr>
  </w:style>
  <w:style w:type="character" w:customStyle="1" w:styleId="WW8Num13z3">
    <w:name w:val="WW8Num13z3"/>
    <w:rsid w:val="001B5ECE"/>
    <w:rPr>
      <w:rFonts w:ascii="Times New Roman" w:hAnsi="Times New Roman" w:cs="Times New Roman" w:hint="default"/>
      <w:b/>
      <w:i w:val="0"/>
      <w:color w:val="auto"/>
      <w:spacing w:val="-2"/>
      <w:w w:val="99"/>
      <w:sz w:val="24"/>
      <w:szCs w:val="24"/>
    </w:rPr>
  </w:style>
  <w:style w:type="character" w:customStyle="1" w:styleId="WW8Num13z4">
    <w:name w:val="WW8Num13z4"/>
    <w:rsid w:val="001B5ECE"/>
    <w:rPr>
      <w:rFonts w:hint="default"/>
      <w:b/>
      <w:i w:val="0"/>
      <w:color w:val="auto"/>
      <w:sz w:val="24"/>
    </w:rPr>
  </w:style>
  <w:style w:type="character" w:customStyle="1" w:styleId="WW8Num13z5">
    <w:name w:val="WW8Num13z5"/>
    <w:rsid w:val="001B5ECE"/>
    <w:rPr>
      <w:rFonts w:ascii="Times New Roman" w:hAnsi="Times New Roman" w:cs="Symbol" w:hint="default"/>
      <w:b/>
      <w:i w:val="0"/>
      <w:color w:val="auto"/>
      <w:sz w:val="24"/>
    </w:rPr>
  </w:style>
  <w:style w:type="character" w:customStyle="1" w:styleId="WW8Num14z0">
    <w:name w:val="WW8Num14z0"/>
    <w:rsid w:val="001B5ECE"/>
    <w:rPr>
      <w:rFonts w:hint="default"/>
    </w:rPr>
  </w:style>
  <w:style w:type="character" w:customStyle="1" w:styleId="WW8Num14z1">
    <w:name w:val="WW8Num14z1"/>
    <w:rsid w:val="001B5ECE"/>
    <w:rPr>
      <w:rFonts w:hint="default"/>
      <w:b/>
      <w:color w:val="auto"/>
    </w:rPr>
  </w:style>
  <w:style w:type="character" w:customStyle="1" w:styleId="WW8Num14z2">
    <w:name w:val="WW8Num14z2"/>
    <w:rsid w:val="001B5ECE"/>
    <w:rPr>
      <w:rFonts w:hint="default"/>
      <w:b/>
    </w:rPr>
  </w:style>
  <w:style w:type="character" w:customStyle="1" w:styleId="WW8Num15z0">
    <w:name w:val="WW8Num15z0"/>
    <w:rsid w:val="001B5ECE"/>
    <w:rPr>
      <w:rFonts w:hint="default"/>
    </w:rPr>
  </w:style>
  <w:style w:type="character" w:customStyle="1" w:styleId="WW8Num16z0">
    <w:name w:val="WW8Num16z0"/>
    <w:rsid w:val="001B5ECE"/>
    <w:rPr>
      <w:rFonts w:hint="default"/>
    </w:rPr>
  </w:style>
  <w:style w:type="character" w:customStyle="1" w:styleId="WW8Num16z1">
    <w:name w:val="WW8Num16z1"/>
    <w:rsid w:val="001B5ECE"/>
  </w:style>
  <w:style w:type="character" w:customStyle="1" w:styleId="WW8Num16z2">
    <w:name w:val="WW8Num16z2"/>
    <w:rsid w:val="001B5ECE"/>
  </w:style>
  <w:style w:type="character" w:customStyle="1" w:styleId="WW8Num16z3">
    <w:name w:val="WW8Num16z3"/>
    <w:rsid w:val="001B5ECE"/>
  </w:style>
  <w:style w:type="character" w:customStyle="1" w:styleId="WW8Num16z4">
    <w:name w:val="WW8Num16z4"/>
    <w:rsid w:val="001B5ECE"/>
  </w:style>
  <w:style w:type="character" w:customStyle="1" w:styleId="WW8Num16z5">
    <w:name w:val="WW8Num16z5"/>
    <w:rsid w:val="001B5ECE"/>
  </w:style>
  <w:style w:type="character" w:customStyle="1" w:styleId="WW8Num16z6">
    <w:name w:val="WW8Num16z6"/>
    <w:rsid w:val="001B5ECE"/>
  </w:style>
  <w:style w:type="character" w:customStyle="1" w:styleId="WW8Num16z7">
    <w:name w:val="WW8Num16z7"/>
    <w:rsid w:val="001B5ECE"/>
  </w:style>
  <w:style w:type="character" w:customStyle="1" w:styleId="WW8Num16z8">
    <w:name w:val="WW8Num16z8"/>
    <w:rsid w:val="001B5ECE"/>
  </w:style>
  <w:style w:type="character" w:customStyle="1" w:styleId="WW8Num17z0">
    <w:name w:val="WW8Num17z0"/>
    <w:rsid w:val="001B5ECE"/>
    <w:rPr>
      <w:rFonts w:ascii="Wingdings" w:hAnsi="Wingdings" w:cs="Wingdings" w:hint="default"/>
    </w:rPr>
  </w:style>
  <w:style w:type="character" w:customStyle="1" w:styleId="WW8Num17z1">
    <w:name w:val="WW8Num17z1"/>
    <w:rsid w:val="001B5ECE"/>
  </w:style>
  <w:style w:type="character" w:customStyle="1" w:styleId="WW8Num17z2">
    <w:name w:val="WW8Num17z2"/>
    <w:rsid w:val="001B5ECE"/>
  </w:style>
  <w:style w:type="character" w:customStyle="1" w:styleId="WW8Num17z3">
    <w:name w:val="WW8Num17z3"/>
    <w:rsid w:val="001B5ECE"/>
  </w:style>
  <w:style w:type="character" w:customStyle="1" w:styleId="WW8Num17z4">
    <w:name w:val="WW8Num17z4"/>
    <w:rsid w:val="001B5ECE"/>
  </w:style>
  <w:style w:type="character" w:customStyle="1" w:styleId="WW8Num17z5">
    <w:name w:val="WW8Num17z5"/>
    <w:rsid w:val="001B5ECE"/>
  </w:style>
  <w:style w:type="character" w:customStyle="1" w:styleId="WW8Num17z6">
    <w:name w:val="WW8Num17z6"/>
    <w:rsid w:val="001B5ECE"/>
  </w:style>
  <w:style w:type="character" w:customStyle="1" w:styleId="WW8Num17z7">
    <w:name w:val="WW8Num17z7"/>
    <w:rsid w:val="001B5ECE"/>
  </w:style>
  <w:style w:type="character" w:customStyle="1" w:styleId="WW8Num17z8">
    <w:name w:val="WW8Num17z8"/>
    <w:rsid w:val="001B5ECE"/>
  </w:style>
  <w:style w:type="character" w:customStyle="1" w:styleId="WW8Num18z0">
    <w:name w:val="WW8Num18z0"/>
    <w:rsid w:val="001B5ECE"/>
    <w:rPr>
      <w:rFonts w:ascii="Times New Roman" w:hAnsi="Times New Roman" w:cs="Times New Roman" w:hint="default"/>
      <w:b/>
      <w:bCs/>
      <w:i w:val="0"/>
      <w:color w:val="000009"/>
      <w:spacing w:val="0"/>
      <w:w w:val="99"/>
      <w:sz w:val="24"/>
    </w:rPr>
  </w:style>
  <w:style w:type="character" w:customStyle="1" w:styleId="WW8Num18z1">
    <w:name w:val="WW8Num18z1"/>
    <w:rsid w:val="001B5ECE"/>
    <w:rPr>
      <w:rFonts w:ascii="Times New Roman" w:eastAsia="Times New Roman" w:hAnsi="Times New Roman" w:cs="Times New Roman" w:hint="default"/>
      <w:b/>
      <w:bCs/>
      <w:i w:val="0"/>
      <w:color w:val="000009"/>
      <w:spacing w:val="0"/>
      <w:w w:val="99"/>
      <w:sz w:val="24"/>
      <w:szCs w:val="24"/>
      <w:highlight w:val="green"/>
    </w:rPr>
  </w:style>
  <w:style w:type="character" w:customStyle="1" w:styleId="WW8Num18z3">
    <w:name w:val="WW8Num18z3"/>
    <w:rsid w:val="001B5ECE"/>
    <w:rPr>
      <w:rFonts w:ascii="Times New Roman" w:hAnsi="Times New Roman" w:cs="Times New Roman" w:hint="default"/>
      <w:b/>
      <w:i w:val="0"/>
      <w:color w:val="auto"/>
      <w:spacing w:val="-2"/>
      <w:w w:val="99"/>
      <w:sz w:val="24"/>
      <w:szCs w:val="24"/>
    </w:rPr>
  </w:style>
  <w:style w:type="character" w:customStyle="1" w:styleId="WW8Num18z4">
    <w:name w:val="WW8Num18z4"/>
    <w:rsid w:val="001B5ECE"/>
    <w:rPr>
      <w:rFonts w:ascii="Times New Roman" w:hAnsi="Times New Roman" w:cs="Symbol" w:hint="default"/>
      <w:b/>
      <w:i w:val="0"/>
      <w:color w:val="auto"/>
      <w:sz w:val="24"/>
    </w:rPr>
  </w:style>
  <w:style w:type="character" w:customStyle="1" w:styleId="WW8Num19z0">
    <w:name w:val="WW8Num19z0"/>
    <w:rsid w:val="001B5ECE"/>
    <w:rPr>
      <w:rFonts w:ascii="Times New Roman" w:hAnsi="Times New Roman" w:cs="Times New Roman" w:hint="default"/>
      <w:b/>
      <w:bCs/>
      <w:i w:val="0"/>
      <w:color w:val="000009"/>
      <w:spacing w:val="0"/>
      <w:w w:val="99"/>
      <w:sz w:val="24"/>
    </w:rPr>
  </w:style>
  <w:style w:type="character" w:customStyle="1" w:styleId="WW8Num19z1">
    <w:name w:val="WW8Num19z1"/>
    <w:rsid w:val="001B5ECE"/>
    <w:rPr>
      <w:rFonts w:ascii="Times New Roman" w:eastAsia="Times New Roman" w:hAnsi="Times New Roman" w:cs="Times New Roman" w:hint="default"/>
      <w:b/>
      <w:bCs/>
      <w:i w:val="0"/>
      <w:color w:val="000009"/>
      <w:spacing w:val="0"/>
      <w:w w:val="99"/>
      <w:sz w:val="24"/>
      <w:szCs w:val="24"/>
    </w:rPr>
  </w:style>
  <w:style w:type="character" w:customStyle="1" w:styleId="WW8Num19z3">
    <w:name w:val="WW8Num19z3"/>
    <w:rsid w:val="001B5ECE"/>
    <w:rPr>
      <w:rFonts w:ascii="Times New Roman" w:hAnsi="Times New Roman" w:cs="Times New Roman" w:hint="default"/>
      <w:b/>
      <w:i w:val="0"/>
      <w:color w:val="auto"/>
      <w:spacing w:val="-2"/>
      <w:w w:val="99"/>
      <w:sz w:val="24"/>
      <w:szCs w:val="24"/>
    </w:rPr>
  </w:style>
  <w:style w:type="character" w:customStyle="1" w:styleId="WW8Num19z4">
    <w:name w:val="WW8Num19z4"/>
    <w:rsid w:val="001B5ECE"/>
    <w:rPr>
      <w:rFonts w:hint="default"/>
      <w:b/>
      <w:i w:val="0"/>
      <w:color w:val="auto"/>
      <w:sz w:val="24"/>
    </w:rPr>
  </w:style>
  <w:style w:type="character" w:customStyle="1" w:styleId="WW8Num19z5">
    <w:name w:val="WW8Num19z5"/>
    <w:rsid w:val="001B5ECE"/>
    <w:rPr>
      <w:rFonts w:ascii="Times New Roman" w:hAnsi="Times New Roman" w:cs="Symbol" w:hint="default"/>
      <w:b/>
      <w:i w:val="0"/>
      <w:color w:val="auto"/>
      <w:sz w:val="24"/>
    </w:rPr>
  </w:style>
  <w:style w:type="character" w:customStyle="1" w:styleId="WW8Num20z0">
    <w:name w:val="WW8Num20z0"/>
    <w:rsid w:val="001B5ECE"/>
    <w:rPr>
      <w:rFonts w:hint="default"/>
    </w:rPr>
  </w:style>
  <w:style w:type="character" w:customStyle="1" w:styleId="WW8Num21z0">
    <w:name w:val="WW8Num21z0"/>
    <w:rsid w:val="001B5ECE"/>
    <w:rPr>
      <w:rFonts w:ascii="Times New Roman" w:hAnsi="Times New Roman" w:cs="Times New Roman" w:hint="default"/>
      <w:b/>
      <w:bCs/>
      <w:i w:val="0"/>
      <w:color w:val="000009"/>
      <w:spacing w:val="0"/>
      <w:w w:val="99"/>
      <w:sz w:val="24"/>
    </w:rPr>
  </w:style>
  <w:style w:type="character" w:customStyle="1" w:styleId="WW8Num21z1">
    <w:name w:val="WW8Num21z1"/>
    <w:rsid w:val="001B5ECE"/>
    <w:rPr>
      <w:rFonts w:ascii="Times New Roman" w:eastAsia="Times New Roman" w:hAnsi="Times New Roman" w:cs="Times New Roman" w:hint="default"/>
      <w:b/>
      <w:bCs/>
      <w:i w:val="0"/>
      <w:color w:val="000009"/>
      <w:spacing w:val="0"/>
      <w:w w:val="99"/>
      <w:sz w:val="24"/>
      <w:szCs w:val="24"/>
    </w:rPr>
  </w:style>
  <w:style w:type="character" w:customStyle="1" w:styleId="WW8Num21z3">
    <w:name w:val="WW8Num21z3"/>
    <w:rsid w:val="001B5ECE"/>
    <w:rPr>
      <w:rFonts w:ascii="Times New Roman" w:hAnsi="Times New Roman" w:cs="Times New Roman" w:hint="default"/>
      <w:b/>
      <w:i w:val="0"/>
      <w:color w:val="auto"/>
      <w:spacing w:val="-2"/>
      <w:w w:val="99"/>
      <w:sz w:val="24"/>
      <w:szCs w:val="24"/>
    </w:rPr>
  </w:style>
  <w:style w:type="character" w:customStyle="1" w:styleId="WW8Num21z4">
    <w:name w:val="WW8Num21z4"/>
    <w:rsid w:val="001B5ECE"/>
    <w:rPr>
      <w:rFonts w:hint="default"/>
      <w:b/>
      <w:i w:val="0"/>
      <w:color w:val="auto"/>
      <w:sz w:val="24"/>
    </w:rPr>
  </w:style>
  <w:style w:type="character" w:customStyle="1" w:styleId="WW8Num21z5">
    <w:name w:val="WW8Num21z5"/>
    <w:rsid w:val="001B5ECE"/>
    <w:rPr>
      <w:rFonts w:ascii="Times New Roman" w:hAnsi="Times New Roman" w:cs="Symbol" w:hint="default"/>
      <w:b/>
      <w:i w:val="0"/>
      <w:color w:val="auto"/>
      <w:sz w:val="24"/>
    </w:rPr>
  </w:style>
  <w:style w:type="character" w:customStyle="1" w:styleId="WW8Num22z0">
    <w:name w:val="WW8Num22z0"/>
    <w:rsid w:val="001B5ECE"/>
    <w:rPr>
      <w:rFonts w:ascii="Times New Roman" w:hAnsi="Times New Roman" w:cs="Times New Roman"/>
      <w:b/>
      <w:i w:val="0"/>
      <w:color w:val="auto"/>
      <w:sz w:val="24"/>
    </w:rPr>
  </w:style>
  <w:style w:type="character" w:customStyle="1" w:styleId="WW8Num22z1">
    <w:name w:val="WW8Num22z1"/>
    <w:rsid w:val="001B5ECE"/>
  </w:style>
  <w:style w:type="character" w:customStyle="1" w:styleId="WW8Num22z2">
    <w:name w:val="WW8Num22z2"/>
    <w:rsid w:val="001B5ECE"/>
  </w:style>
  <w:style w:type="character" w:customStyle="1" w:styleId="WW8Num22z3">
    <w:name w:val="WW8Num22z3"/>
    <w:rsid w:val="001B5ECE"/>
  </w:style>
  <w:style w:type="character" w:customStyle="1" w:styleId="WW8Num22z4">
    <w:name w:val="WW8Num22z4"/>
    <w:rsid w:val="001B5ECE"/>
  </w:style>
  <w:style w:type="character" w:customStyle="1" w:styleId="WW8Num22z5">
    <w:name w:val="WW8Num22z5"/>
    <w:rsid w:val="001B5ECE"/>
  </w:style>
  <w:style w:type="character" w:customStyle="1" w:styleId="WW8Num22z6">
    <w:name w:val="WW8Num22z6"/>
    <w:rsid w:val="001B5ECE"/>
  </w:style>
  <w:style w:type="character" w:customStyle="1" w:styleId="WW8Num22z7">
    <w:name w:val="WW8Num22z7"/>
    <w:rsid w:val="001B5ECE"/>
  </w:style>
  <w:style w:type="character" w:customStyle="1" w:styleId="WW8Num22z8">
    <w:name w:val="WW8Num22z8"/>
    <w:rsid w:val="001B5ECE"/>
  </w:style>
  <w:style w:type="character" w:customStyle="1" w:styleId="WW8Num23z0">
    <w:name w:val="WW8Num23z0"/>
    <w:rsid w:val="001B5ECE"/>
    <w:rPr>
      <w:rFonts w:ascii="Times New Roman" w:hAnsi="Times New Roman" w:cs="Times New Roman" w:hint="default"/>
      <w:b/>
      <w:bCs/>
      <w:i w:val="0"/>
      <w:color w:val="000009"/>
      <w:spacing w:val="0"/>
      <w:w w:val="99"/>
      <w:sz w:val="24"/>
    </w:rPr>
  </w:style>
  <w:style w:type="character" w:customStyle="1" w:styleId="WW8Num23z1">
    <w:name w:val="WW8Num23z1"/>
    <w:rsid w:val="001B5ECE"/>
    <w:rPr>
      <w:rFonts w:ascii="Times New Roman" w:eastAsia="Times New Roman" w:hAnsi="Times New Roman" w:cs="Times New Roman" w:hint="default"/>
      <w:b/>
      <w:bCs/>
      <w:i w:val="0"/>
      <w:color w:val="000009"/>
      <w:spacing w:val="0"/>
      <w:w w:val="99"/>
      <w:sz w:val="24"/>
      <w:szCs w:val="24"/>
    </w:rPr>
  </w:style>
  <w:style w:type="character" w:customStyle="1" w:styleId="WW8Num23z3">
    <w:name w:val="WW8Num23z3"/>
    <w:rsid w:val="001B5ECE"/>
    <w:rPr>
      <w:rFonts w:ascii="Times New Roman" w:hAnsi="Times New Roman" w:cs="Times New Roman" w:hint="default"/>
      <w:b/>
      <w:i w:val="0"/>
      <w:color w:val="auto"/>
      <w:spacing w:val="-2"/>
      <w:w w:val="99"/>
      <w:sz w:val="24"/>
      <w:szCs w:val="24"/>
    </w:rPr>
  </w:style>
  <w:style w:type="character" w:customStyle="1" w:styleId="WW8Num23z4">
    <w:name w:val="WW8Num23z4"/>
    <w:rsid w:val="001B5ECE"/>
    <w:rPr>
      <w:rFonts w:hint="default"/>
      <w:b/>
      <w:i w:val="0"/>
      <w:color w:val="auto"/>
      <w:sz w:val="24"/>
    </w:rPr>
  </w:style>
  <w:style w:type="character" w:customStyle="1" w:styleId="WW8Num23z5">
    <w:name w:val="WW8Num23z5"/>
    <w:rsid w:val="001B5ECE"/>
    <w:rPr>
      <w:rFonts w:ascii="Times New Roman" w:hAnsi="Times New Roman" w:cs="Symbol" w:hint="default"/>
      <w:b/>
      <w:i w:val="0"/>
      <w:color w:val="auto"/>
      <w:sz w:val="24"/>
    </w:rPr>
  </w:style>
  <w:style w:type="character" w:customStyle="1" w:styleId="WW8Num24z0">
    <w:name w:val="WW8Num24z0"/>
    <w:rsid w:val="001B5ECE"/>
    <w:rPr>
      <w:rFonts w:ascii="Times New Roman" w:hAnsi="Times New Roman" w:cs="Times New Roman" w:hint="default"/>
      <w:b/>
      <w:bCs/>
      <w:i w:val="0"/>
      <w:color w:val="000009"/>
      <w:spacing w:val="0"/>
      <w:w w:val="99"/>
      <w:sz w:val="24"/>
    </w:rPr>
  </w:style>
  <w:style w:type="character" w:customStyle="1" w:styleId="WW8Num24z1">
    <w:name w:val="WW8Num24z1"/>
    <w:rsid w:val="001B5ECE"/>
    <w:rPr>
      <w:rFonts w:ascii="Times New Roman" w:eastAsia="Times New Roman" w:hAnsi="Times New Roman" w:cs="Times New Roman" w:hint="default"/>
      <w:b/>
      <w:bCs/>
      <w:i w:val="0"/>
      <w:color w:val="000009"/>
      <w:spacing w:val="0"/>
      <w:w w:val="99"/>
      <w:sz w:val="24"/>
      <w:szCs w:val="24"/>
    </w:rPr>
  </w:style>
  <w:style w:type="character" w:customStyle="1" w:styleId="WW8Num24z3">
    <w:name w:val="WW8Num24z3"/>
    <w:rsid w:val="001B5ECE"/>
    <w:rPr>
      <w:rFonts w:ascii="Times New Roman" w:hAnsi="Times New Roman" w:cs="Times New Roman" w:hint="default"/>
      <w:b/>
      <w:i w:val="0"/>
      <w:color w:val="auto"/>
      <w:spacing w:val="-2"/>
      <w:w w:val="99"/>
      <w:sz w:val="24"/>
      <w:szCs w:val="24"/>
    </w:rPr>
  </w:style>
  <w:style w:type="character" w:customStyle="1" w:styleId="WW8Num24z4">
    <w:name w:val="WW8Num24z4"/>
    <w:rsid w:val="001B5ECE"/>
    <w:rPr>
      <w:rFonts w:ascii="Times New Roman" w:hAnsi="Times New Roman" w:cs="Symbol" w:hint="default"/>
      <w:b/>
      <w:i w:val="0"/>
      <w:color w:val="auto"/>
      <w:sz w:val="24"/>
    </w:rPr>
  </w:style>
  <w:style w:type="character" w:customStyle="1" w:styleId="WW8Num25z0">
    <w:name w:val="WW8Num25z0"/>
    <w:rsid w:val="001B5ECE"/>
    <w:rPr>
      <w:rFonts w:cs="Times New Roman" w:hint="default"/>
    </w:rPr>
  </w:style>
  <w:style w:type="character" w:customStyle="1" w:styleId="WW8Num26z0">
    <w:name w:val="WW8Num26z0"/>
    <w:rsid w:val="001B5ECE"/>
    <w:rPr>
      <w:rFonts w:ascii="Times New Roman" w:hAnsi="Times New Roman" w:cs="Times New Roman" w:hint="default"/>
      <w:b/>
      <w:bCs/>
      <w:i w:val="0"/>
      <w:color w:val="FFFFFF"/>
      <w:spacing w:val="0"/>
      <w:w w:val="99"/>
      <w:sz w:val="24"/>
    </w:rPr>
  </w:style>
  <w:style w:type="character" w:customStyle="1" w:styleId="WW8Num26z1">
    <w:name w:val="WW8Num26z1"/>
    <w:rsid w:val="001B5ECE"/>
    <w:rPr>
      <w:rFonts w:ascii="Times New Roman" w:eastAsia="Times New Roman" w:hAnsi="Times New Roman" w:cs="Times New Roman" w:hint="default"/>
      <w:b/>
      <w:bCs/>
      <w:i w:val="0"/>
      <w:color w:val="000009"/>
      <w:spacing w:val="0"/>
      <w:w w:val="99"/>
      <w:sz w:val="24"/>
      <w:szCs w:val="24"/>
    </w:rPr>
  </w:style>
  <w:style w:type="character" w:customStyle="1" w:styleId="WW8Num26z3">
    <w:name w:val="WW8Num26z3"/>
    <w:rsid w:val="001B5ECE"/>
    <w:rPr>
      <w:rFonts w:ascii="Times New Roman" w:hAnsi="Times New Roman" w:cs="Times New Roman" w:hint="default"/>
      <w:b/>
      <w:i w:val="0"/>
      <w:color w:val="auto"/>
      <w:spacing w:val="-2"/>
      <w:w w:val="99"/>
      <w:sz w:val="24"/>
      <w:szCs w:val="24"/>
    </w:rPr>
  </w:style>
  <w:style w:type="character" w:customStyle="1" w:styleId="WW8Num26z4">
    <w:name w:val="WW8Num26z4"/>
    <w:rsid w:val="001B5ECE"/>
    <w:rPr>
      <w:rFonts w:ascii="Times New Roman" w:hAnsi="Times New Roman" w:cs="Symbol" w:hint="default"/>
      <w:b/>
      <w:i w:val="0"/>
      <w:color w:val="auto"/>
      <w:sz w:val="24"/>
    </w:rPr>
  </w:style>
  <w:style w:type="character" w:customStyle="1" w:styleId="WW8Num27z0">
    <w:name w:val="WW8Num27z0"/>
    <w:rsid w:val="001B5ECE"/>
    <w:rPr>
      <w:b/>
      <w:i w:val="0"/>
    </w:rPr>
  </w:style>
  <w:style w:type="character" w:customStyle="1" w:styleId="WW8Num27z1">
    <w:name w:val="WW8Num27z1"/>
    <w:rsid w:val="001B5ECE"/>
  </w:style>
  <w:style w:type="character" w:customStyle="1" w:styleId="WW8Num27z2">
    <w:name w:val="WW8Num27z2"/>
    <w:rsid w:val="001B5ECE"/>
  </w:style>
  <w:style w:type="character" w:customStyle="1" w:styleId="WW8Num27z3">
    <w:name w:val="WW8Num27z3"/>
    <w:rsid w:val="001B5ECE"/>
  </w:style>
  <w:style w:type="character" w:customStyle="1" w:styleId="WW8Num27z4">
    <w:name w:val="WW8Num27z4"/>
    <w:rsid w:val="001B5ECE"/>
  </w:style>
  <w:style w:type="character" w:customStyle="1" w:styleId="WW8Num27z5">
    <w:name w:val="WW8Num27z5"/>
    <w:rsid w:val="001B5ECE"/>
  </w:style>
  <w:style w:type="character" w:customStyle="1" w:styleId="WW8Num27z6">
    <w:name w:val="WW8Num27z6"/>
    <w:rsid w:val="001B5ECE"/>
  </w:style>
  <w:style w:type="character" w:customStyle="1" w:styleId="WW8Num27z7">
    <w:name w:val="WW8Num27z7"/>
    <w:rsid w:val="001B5ECE"/>
  </w:style>
  <w:style w:type="character" w:customStyle="1" w:styleId="WW8Num27z8">
    <w:name w:val="WW8Num27z8"/>
    <w:rsid w:val="001B5ECE"/>
  </w:style>
  <w:style w:type="character" w:customStyle="1" w:styleId="WW8Num28z0">
    <w:name w:val="WW8Num28z0"/>
    <w:rsid w:val="001B5ECE"/>
    <w:rPr>
      <w:rFonts w:ascii="Times New Roman" w:hAnsi="Times New Roman" w:cs="Times New Roman" w:hint="default"/>
      <w:b/>
      <w:bCs/>
      <w:i w:val="0"/>
      <w:color w:val="000009"/>
      <w:spacing w:val="0"/>
      <w:w w:val="99"/>
      <w:sz w:val="24"/>
    </w:rPr>
  </w:style>
  <w:style w:type="character" w:customStyle="1" w:styleId="WW8Num28z1">
    <w:name w:val="WW8Num28z1"/>
    <w:rsid w:val="001B5ECE"/>
    <w:rPr>
      <w:rFonts w:ascii="Times New Roman" w:eastAsia="Times New Roman" w:hAnsi="Times New Roman" w:cs="Times New Roman" w:hint="default"/>
      <w:b/>
      <w:bCs/>
      <w:i w:val="0"/>
      <w:color w:val="000009"/>
      <w:spacing w:val="0"/>
      <w:w w:val="99"/>
      <w:sz w:val="24"/>
      <w:szCs w:val="24"/>
    </w:rPr>
  </w:style>
  <w:style w:type="character" w:customStyle="1" w:styleId="WW8Num28z3">
    <w:name w:val="WW8Num28z3"/>
    <w:rsid w:val="001B5ECE"/>
    <w:rPr>
      <w:rFonts w:ascii="Times New Roman" w:hAnsi="Times New Roman" w:cs="Times New Roman" w:hint="default"/>
      <w:b/>
      <w:i w:val="0"/>
      <w:color w:val="auto"/>
      <w:spacing w:val="-2"/>
      <w:w w:val="99"/>
      <w:sz w:val="24"/>
      <w:szCs w:val="24"/>
    </w:rPr>
  </w:style>
  <w:style w:type="character" w:customStyle="1" w:styleId="WW8Num28z4">
    <w:name w:val="WW8Num28z4"/>
    <w:rsid w:val="001B5ECE"/>
    <w:rPr>
      <w:rFonts w:ascii="Times New Roman" w:hAnsi="Times New Roman" w:cs="Symbol" w:hint="default"/>
      <w:b/>
      <w:i w:val="0"/>
      <w:color w:val="auto"/>
      <w:sz w:val="24"/>
    </w:rPr>
  </w:style>
  <w:style w:type="character" w:customStyle="1" w:styleId="WW8Num29z0">
    <w:name w:val="WW8Num29z0"/>
    <w:rsid w:val="001B5ECE"/>
    <w:rPr>
      <w:rFonts w:ascii="Times New Roman" w:hAnsi="Times New Roman" w:cs="Times New Roman" w:hint="default"/>
      <w:b/>
      <w:bCs/>
      <w:i w:val="0"/>
      <w:color w:val="000009"/>
      <w:spacing w:val="0"/>
      <w:w w:val="99"/>
      <w:sz w:val="24"/>
    </w:rPr>
  </w:style>
  <w:style w:type="character" w:customStyle="1" w:styleId="WW8Num29z1">
    <w:name w:val="WW8Num29z1"/>
    <w:rsid w:val="001B5ECE"/>
    <w:rPr>
      <w:rFonts w:ascii="Times New Roman" w:eastAsia="Times New Roman" w:hAnsi="Times New Roman" w:cs="Times New Roman" w:hint="default"/>
      <w:b/>
      <w:bCs/>
      <w:i w:val="0"/>
      <w:color w:val="000009"/>
      <w:spacing w:val="0"/>
      <w:w w:val="99"/>
      <w:sz w:val="24"/>
      <w:szCs w:val="24"/>
    </w:rPr>
  </w:style>
  <w:style w:type="character" w:customStyle="1" w:styleId="WW8Num29z3">
    <w:name w:val="WW8Num29z3"/>
    <w:rsid w:val="001B5ECE"/>
    <w:rPr>
      <w:rFonts w:ascii="Times New Roman" w:hAnsi="Times New Roman" w:cs="Times New Roman" w:hint="default"/>
      <w:b/>
      <w:i w:val="0"/>
      <w:color w:val="auto"/>
      <w:spacing w:val="-2"/>
      <w:w w:val="99"/>
      <w:sz w:val="24"/>
      <w:szCs w:val="24"/>
    </w:rPr>
  </w:style>
  <w:style w:type="character" w:customStyle="1" w:styleId="WW8Num29z4">
    <w:name w:val="WW8Num29z4"/>
    <w:rsid w:val="001B5ECE"/>
    <w:rPr>
      <w:rFonts w:hint="default"/>
      <w:b/>
      <w:i w:val="0"/>
      <w:color w:val="auto"/>
      <w:sz w:val="24"/>
    </w:rPr>
  </w:style>
  <w:style w:type="character" w:customStyle="1" w:styleId="WW8Num29z5">
    <w:name w:val="WW8Num29z5"/>
    <w:rsid w:val="001B5ECE"/>
    <w:rPr>
      <w:rFonts w:ascii="Times New Roman" w:hAnsi="Times New Roman" w:cs="Symbol" w:hint="default"/>
      <w:b/>
      <w:i w:val="0"/>
      <w:color w:val="auto"/>
      <w:sz w:val="24"/>
    </w:rPr>
  </w:style>
  <w:style w:type="character" w:customStyle="1" w:styleId="WW8Num30z0">
    <w:name w:val="WW8Num30z0"/>
    <w:rsid w:val="001B5ECE"/>
    <w:rPr>
      <w:rFonts w:hint="default"/>
    </w:rPr>
  </w:style>
  <w:style w:type="character" w:customStyle="1" w:styleId="WW8Num31z0">
    <w:name w:val="WW8Num31z0"/>
    <w:rsid w:val="001B5ECE"/>
    <w:rPr>
      <w:rFonts w:hint="default"/>
    </w:rPr>
  </w:style>
  <w:style w:type="character" w:customStyle="1" w:styleId="WW8Num31z1">
    <w:name w:val="WW8Num31z1"/>
    <w:rsid w:val="001B5ECE"/>
  </w:style>
  <w:style w:type="character" w:customStyle="1" w:styleId="WW8Num31z2">
    <w:name w:val="WW8Num31z2"/>
    <w:rsid w:val="001B5ECE"/>
  </w:style>
  <w:style w:type="character" w:customStyle="1" w:styleId="WW8Num31z3">
    <w:name w:val="WW8Num31z3"/>
    <w:rsid w:val="001B5ECE"/>
  </w:style>
  <w:style w:type="character" w:customStyle="1" w:styleId="WW8Num31z4">
    <w:name w:val="WW8Num31z4"/>
    <w:rsid w:val="001B5ECE"/>
  </w:style>
  <w:style w:type="character" w:customStyle="1" w:styleId="WW8Num31z5">
    <w:name w:val="WW8Num31z5"/>
    <w:rsid w:val="001B5ECE"/>
  </w:style>
  <w:style w:type="character" w:customStyle="1" w:styleId="WW8Num31z6">
    <w:name w:val="WW8Num31z6"/>
    <w:rsid w:val="001B5ECE"/>
  </w:style>
  <w:style w:type="character" w:customStyle="1" w:styleId="WW8Num31z7">
    <w:name w:val="WW8Num31z7"/>
    <w:rsid w:val="001B5ECE"/>
  </w:style>
  <w:style w:type="character" w:customStyle="1" w:styleId="WW8Num31z8">
    <w:name w:val="WW8Num31z8"/>
    <w:rsid w:val="001B5ECE"/>
  </w:style>
  <w:style w:type="character" w:customStyle="1" w:styleId="WW8Num32z0">
    <w:name w:val="WW8Num32z0"/>
    <w:rsid w:val="001B5ECE"/>
    <w:rPr>
      <w:rFonts w:ascii="Times New Roman" w:hAnsi="Times New Roman" w:cs="Times New Roman" w:hint="default"/>
      <w:b/>
      <w:i w:val="0"/>
      <w:color w:val="auto"/>
      <w:sz w:val="24"/>
    </w:rPr>
  </w:style>
  <w:style w:type="character" w:customStyle="1" w:styleId="WW8Num32z1">
    <w:name w:val="WW8Num32z1"/>
    <w:rsid w:val="001B5ECE"/>
    <w:rPr>
      <w:rFonts w:ascii="Times New Roman" w:hAnsi="Times New Roman" w:cs="Times New Roman" w:hint="default"/>
      <w:b/>
      <w:i w:val="0"/>
      <w:sz w:val="24"/>
    </w:rPr>
  </w:style>
  <w:style w:type="character" w:customStyle="1" w:styleId="WW8Num32z3">
    <w:name w:val="WW8Num32z3"/>
    <w:rsid w:val="001B5ECE"/>
    <w:rPr>
      <w:rFonts w:ascii="Times New Roman" w:hAnsi="Times New Roman" w:cs="Times New Roman" w:hint="default"/>
      <w:b/>
      <w:sz w:val="24"/>
      <w:szCs w:val="24"/>
    </w:rPr>
  </w:style>
  <w:style w:type="character" w:customStyle="1" w:styleId="WW8Num32z4">
    <w:name w:val="WW8Num32z4"/>
    <w:rsid w:val="001B5ECE"/>
    <w:rPr>
      <w:rFonts w:cs="Times New Roman" w:hint="default"/>
      <w:b/>
    </w:rPr>
  </w:style>
  <w:style w:type="character" w:customStyle="1" w:styleId="WW8Num33z0">
    <w:name w:val="WW8Num33z0"/>
    <w:rsid w:val="001B5ECE"/>
    <w:rPr>
      <w:rFonts w:hint="default"/>
    </w:rPr>
  </w:style>
  <w:style w:type="character" w:customStyle="1" w:styleId="WW8Num34z0">
    <w:name w:val="WW8Num34z0"/>
    <w:rsid w:val="001B5ECE"/>
    <w:rPr>
      <w:rFonts w:ascii="Times New Roman" w:hAnsi="Times New Roman" w:cs="Times New Roman" w:hint="default"/>
    </w:rPr>
  </w:style>
  <w:style w:type="character" w:customStyle="1" w:styleId="WW8Num35z0">
    <w:name w:val="WW8Num35z0"/>
    <w:rsid w:val="001B5ECE"/>
    <w:rPr>
      <w:rFonts w:ascii="Times New Roman" w:hAnsi="Times New Roman" w:cs="Times New Roman" w:hint="default"/>
      <w:b/>
      <w:bCs/>
      <w:i w:val="0"/>
      <w:color w:val="000009"/>
      <w:spacing w:val="0"/>
      <w:w w:val="99"/>
      <w:sz w:val="24"/>
    </w:rPr>
  </w:style>
  <w:style w:type="character" w:customStyle="1" w:styleId="WW8Num35z1">
    <w:name w:val="WW8Num35z1"/>
    <w:rsid w:val="001B5ECE"/>
    <w:rPr>
      <w:rFonts w:ascii="Times New Roman" w:eastAsia="Times New Roman" w:hAnsi="Times New Roman" w:cs="Times New Roman" w:hint="default"/>
      <w:b/>
      <w:bCs/>
      <w:i w:val="0"/>
      <w:color w:val="000009"/>
      <w:spacing w:val="0"/>
      <w:w w:val="99"/>
      <w:sz w:val="24"/>
      <w:szCs w:val="24"/>
    </w:rPr>
  </w:style>
  <w:style w:type="character" w:customStyle="1" w:styleId="WW8Num35z3">
    <w:name w:val="WW8Num35z3"/>
    <w:rsid w:val="001B5ECE"/>
    <w:rPr>
      <w:rFonts w:ascii="Times New Roman" w:hAnsi="Times New Roman" w:cs="Times New Roman" w:hint="default"/>
      <w:b/>
      <w:i w:val="0"/>
      <w:color w:val="auto"/>
      <w:spacing w:val="-2"/>
      <w:w w:val="99"/>
      <w:sz w:val="24"/>
      <w:szCs w:val="24"/>
    </w:rPr>
  </w:style>
  <w:style w:type="character" w:customStyle="1" w:styleId="WW8Num35z4">
    <w:name w:val="WW8Num35z4"/>
    <w:rsid w:val="001B5ECE"/>
    <w:rPr>
      <w:rFonts w:hint="default"/>
      <w:b/>
      <w:i w:val="0"/>
      <w:color w:val="auto"/>
      <w:sz w:val="24"/>
    </w:rPr>
  </w:style>
  <w:style w:type="character" w:customStyle="1" w:styleId="WW8Num35z5">
    <w:name w:val="WW8Num35z5"/>
    <w:rsid w:val="001B5ECE"/>
    <w:rPr>
      <w:rFonts w:ascii="Times New Roman" w:hAnsi="Times New Roman" w:cs="Symbol" w:hint="default"/>
      <w:b/>
      <w:i w:val="0"/>
      <w:color w:val="auto"/>
      <w:sz w:val="24"/>
    </w:rPr>
  </w:style>
  <w:style w:type="character" w:customStyle="1" w:styleId="WW8Num36z0">
    <w:name w:val="WW8Num36z0"/>
    <w:rsid w:val="001B5ECE"/>
    <w:rPr>
      <w:rFonts w:ascii="Times New Roman" w:hAnsi="Times New Roman" w:cs="Times New Roman" w:hint="default"/>
      <w:sz w:val="24"/>
    </w:rPr>
  </w:style>
  <w:style w:type="character" w:customStyle="1" w:styleId="WW8Num37z0">
    <w:name w:val="WW8Num37z0"/>
    <w:rsid w:val="001B5ECE"/>
    <w:rPr>
      <w:rFonts w:hint="default"/>
      <w:b/>
    </w:rPr>
  </w:style>
  <w:style w:type="character" w:customStyle="1" w:styleId="WW8Num37z1">
    <w:name w:val="WW8Num37z1"/>
    <w:rsid w:val="001B5ECE"/>
  </w:style>
  <w:style w:type="character" w:customStyle="1" w:styleId="WW8Num37z2">
    <w:name w:val="WW8Num37z2"/>
    <w:rsid w:val="001B5ECE"/>
  </w:style>
  <w:style w:type="character" w:customStyle="1" w:styleId="WW8Num37z3">
    <w:name w:val="WW8Num37z3"/>
    <w:rsid w:val="001B5ECE"/>
  </w:style>
  <w:style w:type="character" w:customStyle="1" w:styleId="WW8Num37z4">
    <w:name w:val="WW8Num37z4"/>
    <w:rsid w:val="001B5ECE"/>
  </w:style>
  <w:style w:type="character" w:customStyle="1" w:styleId="WW8Num37z5">
    <w:name w:val="WW8Num37z5"/>
    <w:rsid w:val="001B5ECE"/>
  </w:style>
  <w:style w:type="character" w:customStyle="1" w:styleId="WW8Num37z6">
    <w:name w:val="WW8Num37z6"/>
    <w:rsid w:val="001B5ECE"/>
  </w:style>
  <w:style w:type="character" w:customStyle="1" w:styleId="WW8Num37z7">
    <w:name w:val="WW8Num37z7"/>
    <w:rsid w:val="001B5ECE"/>
  </w:style>
  <w:style w:type="character" w:customStyle="1" w:styleId="WW8Num37z8">
    <w:name w:val="WW8Num37z8"/>
    <w:rsid w:val="001B5ECE"/>
  </w:style>
  <w:style w:type="character" w:customStyle="1" w:styleId="WW8Num38z0">
    <w:name w:val="WW8Num38z0"/>
    <w:rsid w:val="001B5ECE"/>
    <w:rPr>
      <w:rFonts w:eastAsia="Calibri" w:cs="Arial" w:hint="default"/>
      <w:b/>
      <w:bCs/>
      <w:color w:val="auto"/>
      <w:szCs w:val="20"/>
    </w:rPr>
  </w:style>
  <w:style w:type="character" w:customStyle="1" w:styleId="WW8Num38z2">
    <w:name w:val="WW8Num38z2"/>
    <w:rsid w:val="001B5ECE"/>
    <w:rPr>
      <w:rFonts w:ascii="Times New Roman" w:eastAsia="Calibri" w:hAnsi="Times New Roman" w:cs="Times New Roman" w:hint="default"/>
      <w:b/>
      <w:bCs/>
      <w:spacing w:val="-4"/>
      <w:szCs w:val="20"/>
    </w:rPr>
  </w:style>
  <w:style w:type="character" w:customStyle="1" w:styleId="WW8Num39z0">
    <w:name w:val="WW8Num39z0"/>
    <w:rsid w:val="001B5ECE"/>
    <w:rPr>
      <w:rFonts w:hint="default"/>
    </w:rPr>
  </w:style>
  <w:style w:type="character" w:customStyle="1" w:styleId="WW8Num39z1">
    <w:name w:val="WW8Num39z1"/>
    <w:rsid w:val="001B5ECE"/>
  </w:style>
  <w:style w:type="character" w:customStyle="1" w:styleId="WW8Num39z2">
    <w:name w:val="WW8Num39z2"/>
    <w:rsid w:val="001B5ECE"/>
  </w:style>
  <w:style w:type="character" w:customStyle="1" w:styleId="WW8Num39z3">
    <w:name w:val="WW8Num39z3"/>
    <w:rsid w:val="001B5ECE"/>
  </w:style>
  <w:style w:type="character" w:customStyle="1" w:styleId="WW8Num39z4">
    <w:name w:val="WW8Num39z4"/>
    <w:rsid w:val="001B5ECE"/>
  </w:style>
  <w:style w:type="character" w:customStyle="1" w:styleId="WW8Num39z5">
    <w:name w:val="WW8Num39z5"/>
    <w:rsid w:val="001B5ECE"/>
  </w:style>
  <w:style w:type="character" w:customStyle="1" w:styleId="WW8Num39z6">
    <w:name w:val="WW8Num39z6"/>
    <w:rsid w:val="001B5ECE"/>
  </w:style>
  <w:style w:type="character" w:customStyle="1" w:styleId="WW8Num39z7">
    <w:name w:val="WW8Num39z7"/>
    <w:rsid w:val="001B5ECE"/>
  </w:style>
  <w:style w:type="character" w:customStyle="1" w:styleId="WW8Num39z8">
    <w:name w:val="WW8Num39z8"/>
    <w:rsid w:val="001B5ECE"/>
  </w:style>
  <w:style w:type="character" w:customStyle="1" w:styleId="WW8Num40z0">
    <w:name w:val="WW8Num40z0"/>
    <w:rsid w:val="001B5ECE"/>
    <w:rPr>
      <w:rFonts w:hint="default"/>
      <w:b w:val="0"/>
    </w:rPr>
  </w:style>
  <w:style w:type="character" w:customStyle="1" w:styleId="WW8Num40z1">
    <w:name w:val="WW8Num40z1"/>
    <w:rsid w:val="001B5ECE"/>
    <w:rPr>
      <w:rFonts w:hint="default"/>
      <w:sz w:val="24"/>
      <w:szCs w:val="24"/>
    </w:rPr>
  </w:style>
  <w:style w:type="character" w:customStyle="1" w:styleId="WW8Num40z2">
    <w:name w:val="WW8Num40z2"/>
    <w:rsid w:val="001B5ECE"/>
    <w:rPr>
      <w:rFonts w:hint="default"/>
    </w:rPr>
  </w:style>
  <w:style w:type="character" w:customStyle="1" w:styleId="WW8Num41z0">
    <w:name w:val="WW8Num41z0"/>
    <w:rsid w:val="001B5ECE"/>
    <w:rPr>
      <w:rFonts w:cs="Times New Roman" w:hint="default"/>
    </w:rPr>
  </w:style>
  <w:style w:type="character" w:customStyle="1" w:styleId="WW8Num42z0">
    <w:name w:val="WW8Num42z0"/>
    <w:rsid w:val="001B5ECE"/>
    <w:rPr>
      <w:rFonts w:hint="default"/>
      <w:b/>
    </w:rPr>
  </w:style>
  <w:style w:type="character" w:customStyle="1" w:styleId="WW8Num42z1">
    <w:name w:val="WW8Num42z1"/>
    <w:rsid w:val="001B5ECE"/>
  </w:style>
  <w:style w:type="character" w:customStyle="1" w:styleId="WW8Num42z2">
    <w:name w:val="WW8Num42z2"/>
    <w:rsid w:val="001B5ECE"/>
  </w:style>
  <w:style w:type="character" w:customStyle="1" w:styleId="WW8Num42z3">
    <w:name w:val="WW8Num42z3"/>
    <w:rsid w:val="001B5ECE"/>
  </w:style>
  <w:style w:type="character" w:customStyle="1" w:styleId="WW8Num42z4">
    <w:name w:val="WW8Num42z4"/>
    <w:rsid w:val="001B5ECE"/>
  </w:style>
  <w:style w:type="character" w:customStyle="1" w:styleId="WW8Num42z5">
    <w:name w:val="WW8Num42z5"/>
    <w:rsid w:val="001B5ECE"/>
  </w:style>
  <w:style w:type="character" w:customStyle="1" w:styleId="WW8Num42z6">
    <w:name w:val="WW8Num42z6"/>
    <w:rsid w:val="001B5ECE"/>
  </w:style>
  <w:style w:type="character" w:customStyle="1" w:styleId="WW8Num42z7">
    <w:name w:val="WW8Num42z7"/>
    <w:rsid w:val="001B5ECE"/>
  </w:style>
  <w:style w:type="character" w:customStyle="1" w:styleId="WW8Num42z8">
    <w:name w:val="WW8Num42z8"/>
    <w:rsid w:val="001B5ECE"/>
  </w:style>
  <w:style w:type="character" w:customStyle="1" w:styleId="WW8Num43z0">
    <w:name w:val="WW8Num43z0"/>
    <w:rsid w:val="001B5ECE"/>
    <w:rPr>
      <w:rFonts w:cs="Times New Roman" w:hint="default"/>
    </w:rPr>
  </w:style>
  <w:style w:type="character" w:customStyle="1" w:styleId="WW8Num44z0">
    <w:name w:val="WW8Num44z0"/>
    <w:rsid w:val="001B5ECE"/>
    <w:rPr>
      <w:rFonts w:ascii="Times New Roman" w:hAnsi="Times New Roman" w:cs="Times New Roman" w:hint="default"/>
      <w:b/>
      <w:bCs/>
      <w:i w:val="0"/>
      <w:color w:val="000009"/>
      <w:spacing w:val="0"/>
      <w:w w:val="99"/>
      <w:sz w:val="24"/>
    </w:rPr>
  </w:style>
  <w:style w:type="character" w:customStyle="1" w:styleId="WW8Num44z1">
    <w:name w:val="WW8Num44z1"/>
    <w:rsid w:val="001B5ECE"/>
    <w:rPr>
      <w:rFonts w:ascii="Times New Roman" w:eastAsia="Times New Roman" w:hAnsi="Times New Roman" w:cs="Times New Roman" w:hint="default"/>
      <w:b/>
      <w:bCs/>
      <w:i w:val="0"/>
      <w:color w:val="000009"/>
      <w:spacing w:val="0"/>
      <w:w w:val="99"/>
      <w:sz w:val="24"/>
      <w:szCs w:val="24"/>
    </w:rPr>
  </w:style>
  <w:style w:type="character" w:customStyle="1" w:styleId="WW8Num44z3">
    <w:name w:val="WW8Num44z3"/>
    <w:rsid w:val="001B5ECE"/>
    <w:rPr>
      <w:rFonts w:ascii="Times New Roman" w:hAnsi="Times New Roman" w:cs="Times New Roman" w:hint="default"/>
      <w:b/>
      <w:i w:val="0"/>
      <w:color w:val="auto"/>
      <w:spacing w:val="-2"/>
      <w:w w:val="99"/>
      <w:sz w:val="24"/>
      <w:szCs w:val="24"/>
    </w:rPr>
  </w:style>
  <w:style w:type="character" w:customStyle="1" w:styleId="WW8Num44z4">
    <w:name w:val="WW8Num44z4"/>
    <w:rsid w:val="001B5ECE"/>
    <w:rPr>
      <w:rFonts w:hint="default"/>
      <w:b/>
      <w:i w:val="0"/>
      <w:color w:val="auto"/>
      <w:sz w:val="24"/>
    </w:rPr>
  </w:style>
  <w:style w:type="character" w:customStyle="1" w:styleId="WW8Num44z5">
    <w:name w:val="WW8Num44z5"/>
    <w:rsid w:val="001B5ECE"/>
    <w:rPr>
      <w:rFonts w:ascii="Times New Roman" w:hAnsi="Times New Roman" w:cs="Symbol" w:hint="default"/>
      <w:b/>
      <w:i w:val="0"/>
      <w:color w:val="auto"/>
      <w:sz w:val="24"/>
    </w:rPr>
  </w:style>
  <w:style w:type="character" w:customStyle="1" w:styleId="WW8Num45z0">
    <w:name w:val="WW8Num45z0"/>
    <w:rsid w:val="001B5ECE"/>
    <w:rPr>
      <w:rFonts w:hint="default"/>
      <w:b/>
    </w:rPr>
  </w:style>
  <w:style w:type="character" w:customStyle="1" w:styleId="WW8Num45z1">
    <w:name w:val="WW8Num45z1"/>
    <w:rsid w:val="001B5ECE"/>
  </w:style>
  <w:style w:type="character" w:customStyle="1" w:styleId="WW8Num45z2">
    <w:name w:val="WW8Num45z2"/>
    <w:rsid w:val="001B5ECE"/>
  </w:style>
  <w:style w:type="character" w:customStyle="1" w:styleId="WW8Num45z3">
    <w:name w:val="WW8Num45z3"/>
    <w:rsid w:val="001B5ECE"/>
  </w:style>
  <w:style w:type="character" w:customStyle="1" w:styleId="WW8Num45z4">
    <w:name w:val="WW8Num45z4"/>
    <w:rsid w:val="001B5ECE"/>
  </w:style>
  <w:style w:type="character" w:customStyle="1" w:styleId="WW8Num45z5">
    <w:name w:val="WW8Num45z5"/>
    <w:rsid w:val="001B5ECE"/>
  </w:style>
  <w:style w:type="character" w:customStyle="1" w:styleId="WW8Num45z6">
    <w:name w:val="WW8Num45z6"/>
    <w:rsid w:val="001B5ECE"/>
  </w:style>
  <w:style w:type="character" w:customStyle="1" w:styleId="WW8Num45z7">
    <w:name w:val="WW8Num45z7"/>
    <w:rsid w:val="001B5ECE"/>
  </w:style>
  <w:style w:type="character" w:customStyle="1" w:styleId="WW8Num45z8">
    <w:name w:val="WW8Num45z8"/>
    <w:rsid w:val="001B5ECE"/>
  </w:style>
  <w:style w:type="character" w:customStyle="1" w:styleId="WW8Num46z0">
    <w:name w:val="WW8Num46z0"/>
    <w:rsid w:val="001B5ECE"/>
    <w:rPr>
      <w:rFonts w:hint="default"/>
    </w:rPr>
  </w:style>
  <w:style w:type="character" w:customStyle="1" w:styleId="WW8Num46z1">
    <w:name w:val="WW8Num46z1"/>
    <w:rsid w:val="001B5ECE"/>
  </w:style>
  <w:style w:type="character" w:customStyle="1" w:styleId="WW8Num46z2">
    <w:name w:val="WW8Num46z2"/>
    <w:rsid w:val="001B5ECE"/>
  </w:style>
  <w:style w:type="character" w:customStyle="1" w:styleId="WW8Num46z3">
    <w:name w:val="WW8Num46z3"/>
    <w:rsid w:val="001B5ECE"/>
  </w:style>
  <w:style w:type="character" w:customStyle="1" w:styleId="WW8Num46z4">
    <w:name w:val="WW8Num46z4"/>
    <w:rsid w:val="001B5ECE"/>
  </w:style>
  <w:style w:type="character" w:customStyle="1" w:styleId="WW8Num46z5">
    <w:name w:val="WW8Num46z5"/>
    <w:rsid w:val="001B5ECE"/>
  </w:style>
  <w:style w:type="character" w:customStyle="1" w:styleId="WW8Num46z6">
    <w:name w:val="WW8Num46z6"/>
    <w:rsid w:val="001B5ECE"/>
  </w:style>
  <w:style w:type="character" w:customStyle="1" w:styleId="WW8Num46z7">
    <w:name w:val="WW8Num46z7"/>
    <w:rsid w:val="001B5ECE"/>
  </w:style>
  <w:style w:type="character" w:customStyle="1" w:styleId="WW8Num46z8">
    <w:name w:val="WW8Num46z8"/>
    <w:rsid w:val="001B5ECE"/>
  </w:style>
  <w:style w:type="character" w:customStyle="1" w:styleId="WW8Num47z0">
    <w:name w:val="WW8Num47z0"/>
    <w:rsid w:val="001B5ECE"/>
    <w:rPr>
      <w:rFonts w:hint="default"/>
    </w:rPr>
  </w:style>
  <w:style w:type="character" w:customStyle="1" w:styleId="WW8Num47z1">
    <w:name w:val="WW8Num47z1"/>
    <w:rsid w:val="001B5ECE"/>
  </w:style>
  <w:style w:type="character" w:customStyle="1" w:styleId="WW8Num47z2">
    <w:name w:val="WW8Num47z2"/>
    <w:rsid w:val="001B5ECE"/>
  </w:style>
  <w:style w:type="character" w:customStyle="1" w:styleId="WW8Num47z3">
    <w:name w:val="WW8Num47z3"/>
    <w:rsid w:val="001B5ECE"/>
  </w:style>
  <w:style w:type="character" w:customStyle="1" w:styleId="WW8Num47z4">
    <w:name w:val="WW8Num47z4"/>
    <w:rsid w:val="001B5ECE"/>
  </w:style>
  <w:style w:type="character" w:customStyle="1" w:styleId="WW8Num47z5">
    <w:name w:val="WW8Num47z5"/>
    <w:rsid w:val="001B5ECE"/>
  </w:style>
  <w:style w:type="character" w:customStyle="1" w:styleId="WW8Num47z6">
    <w:name w:val="WW8Num47z6"/>
    <w:rsid w:val="001B5ECE"/>
  </w:style>
  <w:style w:type="character" w:customStyle="1" w:styleId="WW8Num47z7">
    <w:name w:val="WW8Num47z7"/>
    <w:rsid w:val="001B5ECE"/>
  </w:style>
  <w:style w:type="character" w:customStyle="1" w:styleId="WW8Num47z8">
    <w:name w:val="WW8Num47z8"/>
    <w:rsid w:val="001B5ECE"/>
  </w:style>
  <w:style w:type="character" w:customStyle="1" w:styleId="WW8Num48z0">
    <w:name w:val="WW8Num48z0"/>
    <w:rsid w:val="001B5ECE"/>
    <w:rPr>
      <w:rFonts w:ascii="Times New Roman" w:hAnsi="Times New Roman" w:cs="Times New Roman" w:hint="default"/>
      <w:b/>
      <w:bCs/>
      <w:i w:val="0"/>
      <w:color w:val="000009"/>
      <w:spacing w:val="0"/>
      <w:w w:val="99"/>
      <w:sz w:val="24"/>
    </w:rPr>
  </w:style>
  <w:style w:type="character" w:customStyle="1" w:styleId="WW8Num48z1">
    <w:name w:val="WW8Num48z1"/>
    <w:rsid w:val="001B5ECE"/>
    <w:rPr>
      <w:rFonts w:ascii="Times New Roman" w:eastAsia="Times New Roman" w:hAnsi="Times New Roman" w:cs="Times New Roman" w:hint="default"/>
      <w:b/>
      <w:bCs/>
      <w:i w:val="0"/>
      <w:color w:val="000009"/>
      <w:spacing w:val="0"/>
      <w:w w:val="99"/>
      <w:sz w:val="24"/>
      <w:szCs w:val="24"/>
    </w:rPr>
  </w:style>
  <w:style w:type="character" w:customStyle="1" w:styleId="WW8Num48z3">
    <w:name w:val="WW8Num48z3"/>
    <w:rsid w:val="001B5ECE"/>
    <w:rPr>
      <w:rFonts w:ascii="Times New Roman" w:hAnsi="Times New Roman" w:cs="Times New Roman" w:hint="default"/>
      <w:b/>
      <w:i w:val="0"/>
      <w:color w:val="auto"/>
      <w:spacing w:val="-2"/>
      <w:w w:val="99"/>
      <w:sz w:val="24"/>
      <w:szCs w:val="24"/>
    </w:rPr>
  </w:style>
  <w:style w:type="character" w:customStyle="1" w:styleId="WW8Num48z4">
    <w:name w:val="WW8Num48z4"/>
    <w:rsid w:val="001B5ECE"/>
    <w:rPr>
      <w:rFonts w:ascii="Times New Roman" w:hAnsi="Times New Roman" w:cs="Symbol" w:hint="default"/>
      <w:b/>
      <w:i w:val="0"/>
      <w:color w:val="auto"/>
      <w:sz w:val="24"/>
    </w:rPr>
  </w:style>
  <w:style w:type="character" w:customStyle="1" w:styleId="Fontepargpadro3">
    <w:name w:val="Fonte parág. padrão3"/>
    <w:rsid w:val="001B5ECE"/>
  </w:style>
  <w:style w:type="character" w:customStyle="1" w:styleId="WW8Num2z3">
    <w:name w:val="WW8Num2z3"/>
    <w:rsid w:val="001B5ECE"/>
  </w:style>
  <w:style w:type="character" w:customStyle="1" w:styleId="WW8Num2z4">
    <w:name w:val="WW8Num2z4"/>
    <w:rsid w:val="001B5ECE"/>
  </w:style>
  <w:style w:type="character" w:customStyle="1" w:styleId="WW8Num2z6">
    <w:name w:val="WW8Num2z6"/>
    <w:rsid w:val="001B5ECE"/>
  </w:style>
  <w:style w:type="character" w:customStyle="1" w:styleId="WW8Num2z7">
    <w:name w:val="WW8Num2z7"/>
    <w:rsid w:val="001B5ECE"/>
  </w:style>
  <w:style w:type="character" w:customStyle="1" w:styleId="WW8Num2z8">
    <w:name w:val="WW8Num2z8"/>
    <w:rsid w:val="001B5ECE"/>
  </w:style>
  <w:style w:type="character" w:customStyle="1" w:styleId="Fontepargpadro2">
    <w:name w:val="Fonte parág. padrão2"/>
    <w:rsid w:val="001B5ECE"/>
  </w:style>
  <w:style w:type="character" w:customStyle="1" w:styleId="WW8Num4z2">
    <w:name w:val="WW8Num4z2"/>
    <w:rsid w:val="001B5ECE"/>
  </w:style>
  <w:style w:type="character" w:customStyle="1" w:styleId="WW8Num4z5">
    <w:name w:val="WW8Num4z5"/>
    <w:rsid w:val="001B5ECE"/>
  </w:style>
  <w:style w:type="character" w:customStyle="1" w:styleId="WW8Num4z6">
    <w:name w:val="WW8Num4z6"/>
    <w:rsid w:val="001B5ECE"/>
  </w:style>
  <w:style w:type="character" w:customStyle="1" w:styleId="WW8Num4z7">
    <w:name w:val="WW8Num4z7"/>
    <w:rsid w:val="001B5ECE"/>
  </w:style>
  <w:style w:type="character" w:customStyle="1" w:styleId="WW8Num4z8">
    <w:name w:val="WW8Num4z8"/>
    <w:rsid w:val="001B5ECE"/>
  </w:style>
  <w:style w:type="character" w:customStyle="1" w:styleId="WW8Num5z1">
    <w:name w:val="WW8Num5z1"/>
    <w:rsid w:val="001B5ECE"/>
  </w:style>
  <w:style w:type="character" w:customStyle="1" w:styleId="WW8Num5z3">
    <w:name w:val="WW8Num5z3"/>
    <w:rsid w:val="001B5ECE"/>
  </w:style>
  <w:style w:type="character" w:customStyle="1" w:styleId="WW8Num5z4">
    <w:name w:val="WW8Num5z4"/>
    <w:rsid w:val="001B5ECE"/>
  </w:style>
  <w:style w:type="character" w:customStyle="1" w:styleId="WW8Num5z6">
    <w:name w:val="WW8Num5z6"/>
    <w:rsid w:val="001B5ECE"/>
  </w:style>
  <w:style w:type="character" w:customStyle="1" w:styleId="WW8Num5z7">
    <w:name w:val="WW8Num5z7"/>
    <w:rsid w:val="001B5ECE"/>
  </w:style>
  <w:style w:type="character" w:customStyle="1" w:styleId="WW8Num5z8">
    <w:name w:val="WW8Num5z8"/>
    <w:rsid w:val="001B5ECE"/>
  </w:style>
  <w:style w:type="character" w:customStyle="1" w:styleId="WW8Num6z1">
    <w:name w:val="WW8Num6z1"/>
    <w:rsid w:val="001B5ECE"/>
  </w:style>
  <w:style w:type="character" w:customStyle="1" w:styleId="WW8Num6z3">
    <w:name w:val="WW8Num6z3"/>
    <w:rsid w:val="001B5ECE"/>
  </w:style>
  <w:style w:type="character" w:customStyle="1" w:styleId="WW8Num6z4">
    <w:name w:val="WW8Num6z4"/>
    <w:rsid w:val="001B5ECE"/>
  </w:style>
  <w:style w:type="character" w:customStyle="1" w:styleId="WW8Num6z5">
    <w:name w:val="WW8Num6z5"/>
    <w:rsid w:val="001B5ECE"/>
  </w:style>
  <w:style w:type="character" w:customStyle="1" w:styleId="WW8Num6z6">
    <w:name w:val="WW8Num6z6"/>
    <w:rsid w:val="001B5ECE"/>
  </w:style>
  <w:style w:type="character" w:customStyle="1" w:styleId="WW8Num6z7">
    <w:name w:val="WW8Num6z7"/>
    <w:rsid w:val="001B5ECE"/>
  </w:style>
  <w:style w:type="character" w:customStyle="1" w:styleId="WW8Num6z8">
    <w:name w:val="WW8Num6z8"/>
    <w:rsid w:val="001B5ECE"/>
  </w:style>
  <w:style w:type="character" w:customStyle="1" w:styleId="WW8Num7z1">
    <w:name w:val="WW8Num7z1"/>
    <w:rsid w:val="001B5ECE"/>
  </w:style>
  <w:style w:type="character" w:customStyle="1" w:styleId="WW8Num7z2">
    <w:name w:val="WW8Num7z2"/>
    <w:rsid w:val="001B5ECE"/>
  </w:style>
  <w:style w:type="character" w:customStyle="1" w:styleId="WW8Num7z3">
    <w:name w:val="WW8Num7z3"/>
    <w:rsid w:val="001B5ECE"/>
  </w:style>
  <w:style w:type="character" w:customStyle="1" w:styleId="WW8Num7z4">
    <w:name w:val="WW8Num7z4"/>
    <w:rsid w:val="001B5ECE"/>
  </w:style>
  <w:style w:type="character" w:customStyle="1" w:styleId="WW8Num7z5">
    <w:name w:val="WW8Num7z5"/>
    <w:rsid w:val="001B5ECE"/>
  </w:style>
  <w:style w:type="character" w:customStyle="1" w:styleId="WW8Num7z6">
    <w:name w:val="WW8Num7z6"/>
    <w:rsid w:val="001B5ECE"/>
  </w:style>
  <w:style w:type="character" w:customStyle="1" w:styleId="WW8Num7z7">
    <w:name w:val="WW8Num7z7"/>
    <w:rsid w:val="001B5ECE"/>
  </w:style>
  <w:style w:type="character" w:customStyle="1" w:styleId="WW8Num7z8">
    <w:name w:val="WW8Num7z8"/>
    <w:rsid w:val="001B5ECE"/>
  </w:style>
  <w:style w:type="character" w:customStyle="1" w:styleId="WW8Num8z5">
    <w:name w:val="WW8Num8z5"/>
    <w:rsid w:val="001B5ECE"/>
  </w:style>
  <w:style w:type="character" w:customStyle="1" w:styleId="WW8Num8z6">
    <w:name w:val="WW8Num8z6"/>
    <w:rsid w:val="001B5ECE"/>
  </w:style>
  <w:style w:type="character" w:customStyle="1" w:styleId="WW8Num8z7">
    <w:name w:val="WW8Num8z7"/>
    <w:rsid w:val="001B5ECE"/>
  </w:style>
  <w:style w:type="character" w:customStyle="1" w:styleId="WW8Num8z8">
    <w:name w:val="WW8Num8z8"/>
    <w:rsid w:val="001B5ECE"/>
  </w:style>
  <w:style w:type="character" w:customStyle="1" w:styleId="WW8Num11z3">
    <w:name w:val="WW8Num11z3"/>
    <w:rsid w:val="001B5ECE"/>
  </w:style>
  <w:style w:type="character" w:customStyle="1" w:styleId="WW8Num11z4">
    <w:name w:val="WW8Num11z4"/>
    <w:rsid w:val="001B5ECE"/>
  </w:style>
  <w:style w:type="character" w:customStyle="1" w:styleId="WW8Num11z6">
    <w:name w:val="WW8Num11z6"/>
    <w:rsid w:val="001B5ECE"/>
  </w:style>
  <w:style w:type="character" w:customStyle="1" w:styleId="WW8Num11z7">
    <w:name w:val="WW8Num11z7"/>
    <w:rsid w:val="001B5ECE"/>
  </w:style>
  <w:style w:type="character" w:customStyle="1" w:styleId="WW8Num11z8">
    <w:name w:val="WW8Num11z8"/>
    <w:rsid w:val="001B5ECE"/>
  </w:style>
  <w:style w:type="character" w:customStyle="1" w:styleId="Fontepargpadro1">
    <w:name w:val="Fonte parág. padrão1"/>
    <w:rsid w:val="001B5ECE"/>
  </w:style>
  <w:style w:type="character" w:customStyle="1" w:styleId="Caracteresdenotaderodap">
    <w:name w:val="Caracteres de nota de rodapé"/>
    <w:rsid w:val="001B5ECE"/>
    <w:rPr>
      <w:vertAlign w:val="superscript"/>
    </w:rPr>
  </w:style>
  <w:style w:type="character" w:styleId="Hyperlink">
    <w:name w:val="Hyperlink"/>
    <w:rsid w:val="001B5ECE"/>
    <w:rPr>
      <w:color w:val="0000FF"/>
      <w:u w:val="single"/>
    </w:rPr>
  </w:style>
  <w:style w:type="character" w:customStyle="1" w:styleId="Refdenotaderodap1">
    <w:name w:val="Ref. de nota de rodapé1"/>
    <w:rsid w:val="001B5ECE"/>
    <w:rPr>
      <w:vertAlign w:val="superscript"/>
    </w:rPr>
  </w:style>
  <w:style w:type="character" w:customStyle="1" w:styleId="Caracteresdenotadefim">
    <w:name w:val="Caracteres de nota de fim"/>
    <w:rsid w:val="001B5ECE"/>
    <w:rPr>
      <w:vertAlign w:val="superscript"/>
    </w:rPr>
  </w:style>
  <w:style w:type="character" w:customStyle="1" w:styleId="WW-Caracteresdenotadefim">
    <w:name w:val="WW-Caracteres de nota de fim"/>
    <w:rsid w:val="001B5ECE"/>
  </w:style>
  <w:style w:type="character" w:customStyle="1" w:styleId="CharChar2">
    <w:name w:val="Char Char2"/>
    <w:rsid w:val="001B5ECE"/>
    <w:rPr>
      <w:rFonts w:ascii="Tahoma" w:hAnsi="Tahoma" w:cs="Tahoma"/>
      <w:sz w:val="16"/>
      <w:szCs w:val="16"/>
      <w:lang w:eastAsia="zh-CN"/>
    </w:rPr>
  </w:style>
  <w:style w:type="character" w:customStyle="1" w:styleId="Refdecomentrio1">
    <w:name w:val="Ref. de comentário1"/>
    <w:rsid w:val="001B5ECE"/>
    <w:rPr>
      <w:sz w:val="16"/>
      <w:szCs w:val="16"/>
    </w:rPr>
  </w:style>
  <w:style w:type="character" w:customStyle="1" w:styleId="CharChar1">
    <w:name w:val="Char Char1"/>
    <w:rsid w:val="001B5ECE"/>
    <w:rPr>
      <w:lang w:eastAsia="zh-CN"/>
    </w:rPr>
  </w:style>
  <w:style w:type="character" w:customStyle="1" w:styleId="CharChar">
    <w:name w:val="Char Char"/>
    <w:rsid w:val="001B5ECE"/>
    <w:rPr>
      <w:b/>
      <w:bCs/>
      <w:lang w:eastAsia="zh-CN"/>
    </w:rPr>
  </w:style>
  <w:style w:type="character" w:styleId="nfase">
    <w:name w:val="Emphasis"/>
    <w:qFormat/>
    <w:rsid w:val="001B5ECE"/>
    <w:rPr>
      <w:i/>
      <w:iCs/>
    </w:rPr>
  </w:style>
  <w:style w:type="character" w:customStyle="1" w:styleId="Refdenotaderodap2">
    <w:name w:val="Ref. de nota de rodapé2"/>
    <w:rsid w:val="001B5ECE"/>
    <w:rPr>
      <w:vertAlign w:val="superscript"/>
    </w:rPr>
  </w:style>
  <w:style w:type="character" w:customStyle="1" w:styleId="Refdenotadefim1">
    <w:name w:val="Ref. de nota de fim1"/>
    <w:rsid w:val="001B5ECE"/>
    <w:rPr>
      <w:vertAlign w:val="superscript"/>
    </w:rPr>
  </w:style>
  <w:style w:type="character" w:customStyle="1" w:styleId="Nivel1Char">
    <w:name w:val="Nivel1 Char"/>
    <w:rsid w:val="001B5ECE"/>
    <w:rPr>
      <w:rFonts w:ascii="Arial" w:eastAsia="MS Gothi" w:hAnsi="Arial" w:cs="Arial"/>
      <w:b/>
      <w:color w:val="000000"/>
    </w:rPr>
  </w:style>
  <w:style w:type="character" w:styleId="Nmerodepgina">
    <w:name w:val="page number"/>
    <w:basedOn w:val="Fontepargpadro3"/>
    <w:rsid w:val="001B5ECE"/>
  </w:style>
  <w:style w:type="character" w:customStyle="1" w:styleId="QuoteChar">
    <w:name w:val="Quote Char"/>
    <w:rsid w:val="001B5ECE"/>
    <w:rPr>
      <w:rFonts w:ascii="Ecofont_Spranq_eco_Sans" w:hAnsi="Ecofont_Spranq_eco_Sans" w:cs="Ecofont_Spranq_eco_Sans"/>
      <w:i/>
      <w:iCs/>
      <w:color w:val="000000"/>
      <w:szCs w:val="24"/>
      <w:lang w:val="pt-BR" w:bidi="ar-SA"/>
    </w:rPr>
  </w:style>
  <w:style w:type="character" w:customStyle="1" w:styleId="citao2Char">
    <w:name w:val="citação 2 Char"/>
    <w:basedOn w:val="QuoteChar"/>
    <w:rsid w:val="001B5ECE"/>
  </w:style>
  <w:style w:type="character" w:customStyle="1" w:styleId="Nivel01Char">
    <w:name w:val="Nivel 01 Char"/>
    <w:rsid w:val="001B5ECE"/>
    <w:rPr>
      <w:rFonts w:ascii="Arial" w:eastAsia="MS Gothi" w:hAnsi="Arial" w:cs="Arial"/>
      <w:b/>
      <w:bCs/>
      <w:color w:val="000000"/>
      <w:sz w:val="32"/>
      <w:szCs w:val="32"/>
      <w:lang w:val="pt-BR" w:bidi="ar-SA"/>
    </w:rPr>
  </w:style>
  <w:style w:type="character" w:customStyle="1" w:styleId="Manoel">
    <w:name w:val="Manoel"/>
    <w:rsid w:val="001B5ECE"/>
    <w:rPr>
      <w:rFonts w:ascii="Arial" w:hAnsi="Arial" w:cs="Arial"/>
      <w:color w:val="7030A0"/>
      <w:sz w:val="20"/>
    </w:rPr>
  </w:style>
  <w:style w:type="character" w:customStyle="1" w:styleId="Recuodecorpodetexto3Char">
    <w:name w:val="Recuo de corpo de texto 3 Char"/>
    <w:rsid w:val="001B5ECE"/>
    <w:rPr>
      <w:sz w:val="16"/>
      <w:szCs w:val="16"/>
      <w:lang w:eastAsia="zh-CN"/>
    </w:rPr>
  </w:style>
  <w:style w:type="character" w:customStyle="1" w:styleId="Corpodetexto3Char">
    <w:name w:val="Corpo de texto 3 Char"/>
    <w:rsid w:val="001B5ECE"/>
    <w:rPr>
      <w:sz w:val="16"/>
      <w:szCs w:val="16"/>
      <w:lang w:eastAsia="zh-CN"/>
    </w:rPr>
  </w:style>
  <w:style w:type="character" w:customStyle="1" w:styleId="Recuodecorpodetexto2Char">
    <w:name w:val="Recuo de corpo de texto 2 Char"/>
    <w:rsid w:val="001B5ECE"/>
    <w:rPr>
      <w:sz w:val="24"/>
      <w:szCs w:val="24"/>
      <w:lang w:eastAsia="zh-CN"/>
    </w:rPr>
  </w:style>
  <w:style w:type="character" w:customStyle="1" w:styleId="tgc">
    <w:name w:val="_tgc"/>
    <w:basedOn w:val="Fontepargpadro3"/>
    <w:rsid w:val="001B5ECE"/>
  </w:style>
  <w:style w:type="character" w:styleId="Forte">
    <w:name w:val="Strong"/>
    <w:uiPriority w:val="22"/>
    <w:qFormat/>
    <w:rsid w:val="001B5ECE"/>
    <w:rPr>
      <w:b/>
      <w:bCs/>
    </w:rPr>
  </w:style>
  <w:style w:type="character" w:customStyle="1" w:styleId="tiporegular2">
    <w:name w:val="tipo_regular2"/>
    <w:basedOn w:val="Fontepargpadro3"/>
    <w:rsid w:val="001B5ECE"/>
  </w:style>
  <w:style w:type="character" w:customStyle="1" w:styleId="Smbolosdenumerao">
    <w:name w:val="Símbolos de numeração"/>
    <w:rsid w:val="001B5ECE"/>
  </w:style>
  <w:style w:type="paragraph" w:customStyle="1" w:styleId="Ttulo4">
    <w:name w:val="Título4"/>
    <w:basedOn w:val="Normal"/>
    <w:next w:val="Corpodetexto"/>
    <w:rsid w:val="001B5ECE"/>
    <w:pPr>
      <w:keepNext/>
      <w:spacing w:before="240" w:after="120"/>
    </w:pPr>
    <w:rPr>
      <w:rFonts w:ascii="Liberation Sans" w:eastAsia="Microsoft YaHei" w:hAnsi="Liberation Sans" w:cs="Mangal"/>
      <w:sz w:val="28"/>
      <w:szCs w:val="28"/>
    </w:rPr>
  </w:style>
  <w:style w:type="paragraph" w:styleId="Corpodetexto">
    <w:name w:val="Body Text"/>
    <w:basedOn w:val="Normal"/>
    <w:rsid w:val="001B5ECE"/>
    <w:rPr>
      <w:rFonts w:ascii="Arial" w:hAnsi="Arial" w:cs="Arial"/>
      <w:sz w:val="22"/>
      <w:szCs w:val="20"/>
    </w:rPr>
  </w:style>
  <w:style w:type="paragraph" w:styleId="Lista">
    <w:name w:val="List"/>
    <w:basedOn w:val="Corpodetexto"/>
    <w:rsid w:val="001B5ECE"/>
    <w:rPr>
      <w:rFonts w:cs="Mangal"/>
    </w:rPr>
  </w:style>
  <w:style w:type="paragraph" w:styleId="Legenda">
    <w:name w:val="caption"/>
    <w:basedOn w:val="Normal"/>
    <w:qFormat/>
    <w:rsid w:val="001B5ECE"/>
    <w:pPr>
      <w:suppressLineNumbers/>
      <w:spacing w:before="120" w:after="120"/>
    </w:pPr>
    <w:rPr>
      <w:rFonts w:cs="Mangal"/>
      <w:i/>
      <w:iCs/>
    </w:rPr>
  </w:style>
  <w:style w:type="paragraph" w:customStyle="1" w:styleId="ndice">
    <w:name w:val="Índice"/>
    <w:basedOn w:val="Normal"/>
    <w:rsid w:val="001B5ECE"/>
    <w:pPr>
      <w:suppressLineNumbers/>
    </w:pPr>
    <w:rPr>
      <w:rFonts w:cs="Mangal"/>
    </w:rPr>
  </w:style>
  <w:style w:type="paragraph" w:customStyle="1" w:styleId="Ttulo3">
    <w:name w:val="Título3"/>
    <w:basedOn w:val="Normal"/>
    <w:next w:val="Corpodetexto"/>
    <w:rsid w:val="001B5ECE"/>
    <w:pPr>
      <w:keepNext/>
      <w:spacing w:before="240" w:after="120"/>
    </w:pPr>
    <w:rPr>
      <w:rFonts w:ascii="Liberation Sans" w:eastAsia="Microsoft YaHei" w:hAnsi="Liberation Sans" w:cs="Mangal"/>
      <w:sz w:val="28"/>
      <w:szCs w:val="28"/>
    </w:rPr>
  </w:style>
  <w:style w:type="paragraph" w:customStyle="1" w:styleId="Ttulo20">
    <w:name w:val="Título2"/>
    <w:basedOn w:val="Normal"/>
    <w:next w:val="Corpodetexto"/>
    <w:rsid w:val="001B5ECE"/>
    <w:pPr>
      <w:keepNext/>
      <w:spacing w:before="240" w:after="120"/>
    </w:pPr>
    <w:rPr>
      <w:rFonts w:ascii="Liberation Sans" w:eastAsia="Microsoft YaHei" w:hAnsi="Liberation Sans" w:cs="Mangal"/>
      <w:sz w:val="28"/>
      <w:szCs w:val="28"/>
    </w:rPr>
  </w:style>
  <w:style w:type="paragraph" w:customStyle="1" w:styleId="Ttulo10">
    <w:name w:val="Título1"/>
    <w:basedOn w:val="Normal"/>
    <w:next w:val="Corpodetexto"/>
    <w:rsid w:val="001B5ECE"/>
    <w:pPr>
      <w:keepNext/>
      <w:spacing w:before="240" w:after="120"/>
    </w:pPr>
    <w:rPr>
      <w:rFonts w:ascii="Liberation Sans" w:eastAsia="Microsoft YaHei" w:hAnsi="Liberation Sans" w:cs="Mangal"/>
      <w:sz w:val="28"/>
      <w:szCs w:val="28"/>
    </w:rPr>
  </w:style>
  <w:style w:type="paragraph" w:customStyle="1" w:styleId="Default">
    <w:name w:val="Default"/>
    <w:rsid w:val="001B5ECE"/>
    <w:pPr>
      <w:suppressAutoHyphens/>
      <w:autoSpaceDE w:val="0"/>
    </w:pPr>
    <w:rPr>
      <w:color w:val="000000"/>
      <w:sz w:val="24"/>
      <w:szCs w:val="24"/>
      <w:lang w:eastAsia="zh-CN"/>
    </w:rPr>
  </w:style>
  <w:style w:type="paragraph" w:styleId="Cabealho">
    <w:name w:val="header"/>
    <w:basedOn w:val="Normal"/>
    <w:rsid w:val="001B5ECE"/>
    <w:pPr>
      <w:tabs>
        <w:tab w:val="center" w:pos="4419"/>
        <w:tab w:val="right" w:pos="8838"/>
      </w:tabs>
    </w:pPr>
    <w:rPr>
      <w:sz w:val="20"/>
      <w:szCs w:val="20"/>
    </w:rPr>
  </w:style>
  <w:style w:type="paragraph" w:styleId="Textodenotaderodap">
    <w:name w:val="footnote text"/>
    <w:basedOn w:val="Normal"/>
    <w:rsid w:val="001B5ECE"/>
    <w:rPr>
      <w:sz w:val="20"/>
      <w:szCs w:val="20"/>
    </w:rPr>
  </w:style>
  <w:style w:type="paragraph" w:customStyle="1" w:styleId="Contedodatabela">
    <w:name w:val="Conteúdo da tabela"/>
    <w:basedOn w:val="Normal"/>
    <w:rsid w:val="001B5ECE"/>
    <w:pPr>
      <w:suppressLineNumbers/>
    </w:pPr>
  </w:style>
  <w:style w:type="paragraph" w:customStyle="1" w:styleId="Ttulodetabela">
    <w:name w:val="Título de tabela"/>
    <w:basedOn w:val="Contedodatabela"/>
    <w:rsid w:val="001B5ECE"/>
    <w:pPr>
      <w:jc w:val="center"/>
    </w:pPr>
    <w:rPr>
      <w:b/>
      <w:bCs/>
    </w:rPr>
  </w:style>
  <w:style w:type="paragraph" w:styleId="Textodebalo">
    <w:name w:val="Balloon Text"/>
    <w:basedOn w:val="Normal"/>
    <w:rsid w:val="001B5ECE"/>
    <w:rPr>
      <w:rFonts w:ascii="Tahoma" w:hAnsi="Tahoma" w:cs="Tahoma"/>
      <w:sz w:val="16"/>
      <w:szCs w:val="16"/>
    </w:rPr>
  </w:style>
  <w:style w:type="paragraph" w:customStyle="1" w:styleId="Textodecomentrio1">
    <w:name w:val="Texto de comentário1"/>
    <w:basedOn w:val="Normal"/>
    <w:rsid w:val="001B5ECE"/>
    <w:rPr>
      <w:sz w:val="20"/>
      <w:szCs w:val="20"/>
    </w:rPr>
  </w:style>
  <w:style w:type="paragraph" w:styleId="Assuntodocomentrio">
    <w:name w:val="annotation subject"/>
    <w:basedOn w:val="Textodecomentrio1"/>
    <w:next w:val="Textodecomentrio1"/>
    <w:rsid w:val="001B5ECE"/>
    <w:rPr>
      <w:b/>
      <w:bCs/>
    </w:rPr>
  </w:style>
  <w:style w:type="paragraph" w:customStyle="1" w:styleId="Nivel1">
    <w:name w:val="Nivel1"/>
    <w:basedOn w:val="Ttulo1"/>
    <w:rsid w:val="001B5ECE"/>
    <w:pPr>
      <w:keepLines/>
      <w:suppressAutoHyphens w:val="0"/>
      <w:spacing w:before="480" w:after="120" w:line="276" w:lineRule="auto"/>
      <w:ind w:left="357" w:hanging="357"/>
      <w:jc w:val="both"/>
    </w:pPr>
    <w:rPr>
      <w:rFonts w:eastAsia="MS Gothi" w:cs="Times New Roman"/>
      <w:bCs w:val="0"/>
      <w:color w:val="000000"/>
      <w:sz w:val="20"/>
      <w:szCs w:val="20"/>
    </w:rPr>
  </w:style>
  <w:style w:type="paragraph" w:customStyle="1" w:styleId="PargrafodaLista1">
    <w:name w:val="Parágrafo da Lista1"/>
    <w:basedOn w:val="Normal"/>
    <w:rsid w:val="001B5ECE"/>
    <w:pPr>
      <w:suppressAutoHyphens w:val="0"/>
      <w:ind w:left="720"/>
    </w:pPr>
    <w:rPr>
      <w:rFonts w:ascii="Arial" w:hAnsi="Arial" w:cs="Tahoma"/>
      <w:sz w:val="20"/>
    </w:rPr>
  </w:style>
  <w:style w:type="paragraph" w:customStyle="1" w:styleId="Commarcadores51">
    <w:name w:val="Com marcadores 51"/>
    <w:basedOn w:val="Normal"/>
    <w:rsid w:val="001B5ECE"/>
    <w:pPr>
      <w:tabs>
        <w:tab w:val="num" w:pos="1492"/>
      </w:tabs>
      <w:suppressAutoHyphens w:val="0"/>
      <w:ind w:left="1492" w:hanging="360"/>
    </w:pPr>
    <w:rPr>
      <w:rFonts w:ascii="Arial" w:hAnsi="Arial" w:cs="Tahoma"/>
      <w:sz w:val="20"/>
    </w:rPr>
  </w:style>
  <w:style w:type="paragraph" w:styleId="Rodap">
    <w:name w:val="footer"/>
    <w:basedOn w:val="Normal"/>
    <w:rsid w:val="001B5ECE"/>
    <w:pPr>
      <w:tabs>
        <w:tab w:val="center" w:pos="4252"/>
        <w:tab w:val="right" w:pos="8504"/>
      </w:tabs>
    </w:pPr>
  </w:style>
  <w:style w:type="paragraph" w:customStyle="1" w:styleId="Citao1">
    <w:name w:val="Citação1"/>
    <w:basedOn w:val="Normal"/>
    <w:next w:val="Normal"/>
    <w:rsid w:val="001B5ECE"/>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0"/>
    </w:rPr>
  </w:style>
  <w:style w:type="paragraph" w:customStyle="1" w:styleId="citao2">
    <w:name w:val="citação 2"/>
    <w:basedOn w:val="Citao1"/>
    <w:rsid w:val="001B5ECE"/>
    <w:rPr>
      <w:szCs w:val="20"/>
    </w:rPr>
  </w:style>
  <w:style w:type="paragraph" w:customStyle="1" w:styleId="Nivel01">
    <w:name w:val="Nivel 01"/>
    <w:basedOn w:val="Ttulo1"/>
    <w:next w:val="Normal"/>
    <w:rsid w:val="001B5ECE"/>
    <w:pPr>
      <w:keepLines/>
      <w:tabs>
        <w:tab w:val="clear" w:pos="0"/>
      </w:tabs>
      <w:suppressAutoHyphens w:val="0"/>
      <w:spacing w:before="480" w:after="120" w:line="276" w:lineRule="auto"/>
      <w:ind w:left="360" w:right="-15" w:hanging="360"/>
      <w:jc w:val="both"/>
    </w:pPr>
    <w:rPr>
      <w:rFonts w:eastAsia="MS Gothi" w:cs="Times New Roman"/>
      <w:color w:val="000000"/>
    </w:rPr>
  </w:style>
  <w:style w:type="paragraph" w:customStyle="1" w:styleId="PADRO">
    <w:name w:val="PADRÃO"/>
    <w:rsid w:val="001B5ECE"/>
    <w:pPr>
      <w:keepNext/>
      <w:widowControl w:val="0"/>
      <w:shd w:val="clear" w:color="auto" w:fill="FFFFFF"/>
      <w:suppressAutoHyphens/>
      <w:spacing w:before="119" w:after="119" w:line="276" w:lineRule="auto"/>
      <w:ind w:firstLine="567"/>
      <w:jc w:val="both"/>
      <w:textAlignment w:val="baseline"/>
    </w:pPr>
    <w:rPr>
      <w:rFonts w:ascii="Ecofont_Spranq_eco_Sans" w:hAnsi="Ecofont_Spranq_eco_Sans" w:cs="Lohit Hindi"/>
      <w:szCs w:val="24"/>
      <w:lang w:eastAsia="zh-CN" w:bidi="hi-IN"/>
    </w:rPr>
  </w:style>
  <w:style w:type="paragraph" w:styleId="NormalWeb">
    <w:name w:val="Normal (Web)"/>
    <w:basedOn w:val="Normal"/>
    <w:uiPriority w:val="99"/>
    <w:rsid w:val="001B5ECE"/>
    <w:pPr>
      <w:spacing w:before="100" w:after="100"/>
    </w:pPr>
    <w:rPr>
      <w:szCs w:val="20"/>
    </w:rPr>
  </w:style>
  <w:style w:type="paragraph" w:styleId="Recuodecorpodetexto">
    <w:name w:val="Body Text Indent"/>
    <w:basedOn w:val="Normal"/>
    <w:link w:val="RecuodecorpodetextoChar"/>
    <w:rsid w:val="001B5ECE"/>
    <w:pPr>
      <w:spacing w:after="120"/>
      <w:ind w:left="283"/>
    </w:pPr>
  </w:style>
  <w:style w:type="paragraph" w:styleId="PargrafodaLista">
    <w:name w:val="List Paragraph"/>
    <w:basedOn w:val="Normal"/>
    <w:uiPriority w:val="34"/>
    <w:qFormat/>
    <w:rsid w:val="001B5ECE"/>
    <w:pPr>
      <w:ind w:left="708"/>
    </w:pPr>
    <w:rPr>
      <w:sz w:val="20"/>
      <w:szCs w:val="20"/>
    </w:rPr>
  </w:style>
  <w:style w:type="paragraph" w:customStyle="1" w:styleId="Corpo">
    <w:name w:val="Corpo"/>
    <w:rsid w:val="001B5ECE"/>
    <w:pPr>
      <w:suppressAutoHyphens/>
      <w:spacing w:after="144" w:line="320" w:lineRule="atLeast"/>
      <w:ind w:firstLine="2019"/>
      <w:jc w:val="both"/>
    </w:pPr>
    <w:rPr>
      <w:rFonts w:ascii="Arial" w:hAnsi="Arial" w:cs="Arial"/>
      <w:color w:val="000000"/>
      <w:sz w:val="24"/>
      <w:lang w:eastAsia="zh-CN"/>
    </w:rPr>
  </w:style>
  <w:style w:type="paragraph" w:customStyle="1" w:styleId="clusula">
    <w:name w:val="cláusula"/>
    <w:rsid w:val="001B5ECE"/>
    <w:pPr>
      <w:keepNext/>
      <w:keepLines/>
      <w:suppressAutoHyphens/>
      <w:spacing w:before="120" w:after="144" w:line="283" w:lineRule="atLeast"/>
      <w:jc w:val="both"/>
    </w:pPr>
    <w:rPr>
      <w:rFonts w:ascii="Arial" w:hAnsi="Arial" w:cs="Arial"/>
      <w:b/>
      <w:caps/>
      <w:color w:val="000000"/>
      <w:sz w:val="24"/>
      <w:lang w:eastAsia="zh-CN"/>
    </w:rPr>
  </w:style>
  <w:style w:type="paragraph" w:customStyle="1" w:styleId="Recuodecorpodetexto31">
    <w:name w:val="Recuo de corpo de texto 31"/>
    <w:basedOn w:val="Normal"/>
    <w:rsid w:val="001B5ECE"/>
    <w:pPr>
      <w:spacing w:after="120"/>
      <w:ind w:left="283"/>
    </w:pPr>
    <w:rPr>
      <w:sz w:val="16"/>
      <w:szCs w:val="16"/>
    </w:rPr>
  </w:style>
  <w:style w:type="paragraph" w:customStyle="1" w:styleId="inciso">
    <w:name w:val="inciso"/>
    <w:rsid w:val="001B5ECE"/>
    <w:pPr>
      <w:keepLines/>
      <w:suppressAutoHyphens/>
      <w:spacing w:after="144" w:line="311" w:lineRule="atLeast"/>
      <w:ind w:left="2756" w:hanging="737"/>
      <w:jc w:val="both"/>
    </w:pPr>
    <w:rPr>
      <w:rFonts w:ascii="Arial" w:hAnsi="Arial" w:cs="Arial"/>
      <w:color w:val="000000"/>
      <w:sz w:val="22"/>
      <w:lang w:eastAsia="zh-CN"/>
    </w:rPr>
  </w:style>
  <w:style w:type="paragraph" w:customStyle="1" w:styleId="Corpodetexto31">
    <w:name w:val="Corpo de texto 31"/>
    <w:basedOn w:val="Normal"/>
    <w:rsid w:val="001B5ECE"/>
    <w:pPr>
      <w:spacing w:after="120"/>
    </w:pPr>
    <w:rPr>
      <w:sz w:val="16"/>
      <w:szCs w:val="16"/>
    </w:rPr>
  </w:style>
  <w:style w:type="paragraph" w:customStyle="1" w:styleId="Recuodecorpodetexto21">
    <w:name w:val="Recuo de corpo de texto 21"/>
    <w:basedOn w:val="Normal"/>
    <w:rsid w:val="001B5ECE"/>
    <w:pPr>
      <w:spacing w:after="120" w:line="480" w:lineRule="auto"/>
      <w:ind w:left="283"/>
    </w:pPr>
  </w:style>
  <w:style w:type="paragraph" w:customStyle="1" w:styleId="NormalArial">
    <w:name w:val="Normal + Arial"/>
    <w:basedOn w:val="Normal"/>
    <w:rsid w:val="001B5ECE"/>
    <w:pPr>
      <w:tabs>
        <w:tab w:val="num" w:pos="567"/>
      </w:tabs>
      <w:suppressAutoHyphens w:val="0"/>
    </w:pPr>
    <w:rPr>
      <w:rFonts w:cs="Tahoma"/>
      <w:color w:val="000000"/>
    </w:rPr>
  </w:style>
  <w:style w:type="paragraph" w:customStyle="1" w:styleId="WW-Corpodetexto3">
    <w:name w:val="WW-Corpo de texto 3"/>
    <w:basedOn w:val="Normal"/>
    <w:rsid w:val="001B5ECE"/>
    <w:pPr>
      <w:widowControl w:val="0"/>
      <w:jc w:val="both"/>
    </w:pPr>
    <w:rPr>
      <w:rFonts w:ascii="Arial" w:hAnsi="Arial" w:cs="Arial"/>
      <w:szCs w:val="20"/>
    </w:rPr>
  </w:style>
  <w:style w:type="paragraph" w:styleId="Textodenotadefim">
    <w:name w:val="endnote text"/>
    <w:basedOn w:val="Normal"/>
    <w:link w:val="TextodenotadefimChar"/>
    <w:uiPriority w:val="99"/>
    <w:semiHidden/>
    <w:unhideWhenUsed/>
    <w:rsid w:val="002419D4"/>
    <w:rPr>
      <w:sz w:val="20"/>
      <w:szCs w:val="20"/>
    </w:rPr>
  </w:style>
  <w:style w:type="character" w:customStyle="1" w:styleId="TextodenotadefimChar">
    <w:name w:val="Texto de nota de fim Char"/>
    <w:basedOn w:val="Fontepargpadro"/>
    <w:link w:val="Textodenotadefim"/>
    <w:uiPriority w:val="99"/>
    <w:semiHidden/>
    <w:rsid w:val="002419D4"/>
    <w:rPr>
      <w:lang w:eastAsia="zh-CN"/>
    </w:rPr>
  </w:style>
  <w:style w:type="character" w:styleId="Refdenotadefim">
    <w:name w:val="endnote reference"/>
    <w:basedOn w:val="Fontepargpadro"/>
    <w:uiPriority w:val="99"/>
    <w:semiHidden/>
    <w:unhideWhenUsed/>
    <w:rsid w:val="002419D4"/>
    <w:rPr>
      <w:vertAlign w:val="superscript"/>
    </w:rPr>
  </w:style>
  <w:style w:type="character" w:customStyle="1" w:styleId="hgkelc">
    <w:name w:val="hgkelc"/>
    <w:basedOn w:val="Fontepargpadro"/>
    <w:rsid w:val="008E713F"/>
  </w:style>
  <w:style w:type="numbering" w:customStyle="1" w:styleId="Estilo1">
    <w:name w:val="Estilo1"/>
    <w:uiPriority w:val="99"/>
    <w:rsid w:val="00801491"/>
    <w:pPr>
      <w:numPr>
        <w:numId w:val="8"/>
      </w:numPr>
    </w:pPr>
  </w:style>
  <w:style w:type="numbering" w:customStyle="1" w:styleId="Estilo2">
    <w:name w:val="Estilo2"/>
    <w:uiPriority w:val="99"/>
    <w:rsid w:val="00801491"/>
    <w:pPr>
      <w:numPr>
        <w:numId w:val="11"/>
      </w:numPr>
    </w:pPr>
  </w:style>
  <w:style w:type="character" w:customStyle="1" w:styleId="RecuodecorpodetextoChar">
    <w:name w:val="Recuo de corpo de texto Char"/>
    <w:basedOn w:val="Fontepargpadro"/>
    <w:link w:val="Recuodecorpodetexto"/>
    <w:rsid w:val="00291D80"/>
    <w:rPr>
      <w:sz w:val="24"/>
      <w:szCs w:val="24"/>
      <w:lang w:eastAsia="zh-CN"/>
    </w:rPr>
  </w:style>
  <w:style w:type="paragraph" w:styleId="Pr-formataoHTML">
    <w:name w:val="HTML Preformatted"/>
    <w:basedOn w:val="Normal"/>
    <w:link w:val="Pr-formataoHTMLChar"/>
    <w:uiPriority w:val="99"/>
    <w:unhideWhenUsed/>
    <w:rsid w:val="00CC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rsid w:val="00CC1082"/>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90052044">
      <w:bodyDiv w:val="1"/>
      <w:marLeft w:val="0"/>
      <w:marRight w:val="0"/>
      <w:marTop w:val="0"/>
      <w:marBottom w:val="0"/>
      <w:divBdr>
        <w:top w:val="none" w:sz="0" w:space="0" w:color="auto"/>
        <w:left w:val="none" w:sz="0" w:space="0" w:color="auto"/>
        <w:bottom w:val="none" w:sz="0" w:space="0" w:color="auto"/>
        <w:right w:val="none" w:sz="0" w:space="0" w:color="auto"/>
      </w:divBdr>
    </w:div>
    <w:div w:id="381755169">
      <w:bodyDiv w:val="1"/>
      <w:marLeft w:val="0"/>
      <w:marRight w:val="0"/>
      <w:marTop w:val="0"/>
      <w:marBottom w:val="0"/>
      <w:divBdr>
        <w:top w:val="none" w:sz="0" w:space="0" w:color="auto"/>
        <w:left w:val="none" w:sz="0" w:space="0" w:color="auto"/>
        <w:bottom w:val="none" w:sz="0" w:space="0" w:color="auto"/>
        <w:right w:val="none" w:sz="0" w:space="0" w:color="auto"/>
      </w:divBdr>
    </w:div>
    <w:div w:id="434712021">
      <w:bodyDiv w:val="1"/>
      <w:marLeft w:val="0"/>
      <w:marRight w:val="0"/>
      <w:marTop w:val="0"/>
      <w:marBottom w:val="0"/>
      <w:divBdr>
        <w:top w:val="none" w:sz="0" w:space="0" w:color="auto"/>
        <w:left w:val="none" w:sz="0" w:space="0" w:color="auto"/>
        <w:bottom w:val="none" w:sz="0" w:space="0" w:color="auto"/>
        <w:right w:val="none" w:sz="0" w:space="0" w:color="auto"/>
      </w:divBdr>
    </w:div>
    <w:div w:id="550458751">
      <w:bodyDiv w:val="1"/>
      <w:marLeft w:val="0"/>
      <w:marRight w:val="0"/>
      <w:marTop w:val="0"/>
      <w:marBottom w:val="0"/>
      <w:divBdr>
        <w:top w:val="none" w:sz="0" w:space="0" w:color="auto"/>
        <w:left w:val="none" w:sz="0" w:space="0" w:color="auto"/>
        <w:bottom w:val="none" w:sz="0" w:space="0" w:color="auto"/>
        <w:right w:val="none" w:sz="0" w:space="0" w:color="auto"/>
      </w:divBdr>
    </w:div>
    <w:div w:id="663630960">
      <w:bodyDiv w:val="1"/>
      <w:marLeft w:val="0"/>
      <w:marRight w:val="0"/>
      <w:marTop w:val="0"/>
      <w:marBottom w:val="0"/>
      <w:divBdr>
        <w:top w:val="none" w:sz="0" w:space="0" w:color="auto"/>
        <w:left w:val="none" w:sz="0" w:space="0" w:color="auto"/>
        <w:bottom w:val="none" w:sz="0" w:space="0" w:color="auto"/>
        <w:right w:val="none" w:sz="0" w:space="0" w:color="auto"/>
      </w:divBdr>
    </w:div>
    <w:div w:id="907544533">
      <w:bodyDiv w:val="1"/>
      <w:marLeft w:val="0"/>
      <w:marRight w:val="0"/>
      <w:marTop w:val="0"/>
      <w:marBottom w:val="0"/>
      <w:divBdr>
        <w:top w:val="none" w:sz="0" w:space="0" w:color="auto"/>
        <w:left w:val="none" w:sz="0" w:space="0" w:color="auto"/>
        <w:bottom w:val="none" w:sz="0" w:space="0" w:color="auto"/>
        <w:right w:val="none" w:sz="0" w:space="0" w:color="auto"/>
      </w:divBdr>
    </w:div>
    <w:div w:id="1029525629">
      <w:bodyDiv w:val="1"/>
      <w:marLeft w:val="0"/>
      <w:marRight w:val="0"/>
      <w:marTop w:val="0"/>
      <w:marBottom w:val="0"/>
      <w:divBdr>
        <w:top w:val="none" w:sz="0" w:space="0" w:color="auto"/>
        <w:left w:val="none" w:sz="0" w:space="0" w:color="auto"/>
        <w:bottom w:val="none" w:sz="0" w:space="0" w:color="auto"/>
        <w:right w:val="none" w:sz="0" w:space="0" w:color="auto"/>
      </w:divBdr>
    </w:div>
    <w:div w:id="1074200967">
      <w:bodyDiv w:val="1"/>
      <w:marLeft w:val="0"/>
      <w:marRight w:val="0"/>
      <w:marTop w:val="0"/>
      <w:marBottom w:val="0"/>
      <w:divBdr>
        <w:top w:val="none" w:sz="0" w:space="0" w:color="auto"/>
        <w:left w:val="none" w:sz="0" w:space="0" w:color="auto"/>
        <w:bottom w:val="none" w:sz="0" w:space="0" w:color="auto"/>
        <w:right w:val="none" w:sz="0" w:space="0" w:color="auto"/>
      </w:divBdr>
    </w:div>
    <w:div w:id="1457797173">
      <w:bodyDiv w:val="1"/>
      <w:marLeft w:val="0"/>
      <w:marRight w:val="0"/>
      <w:marTop w:val="0"/>
      <w:marBottom w:val="0"/>
      <w:divBdr>
        <w:top w:val="none" w:sz="0" w:space="0" w:color="auto"/>
        <w:left w:val="none" w:sz="0" w:space="0" w:color="auto"/>
        <w:bottom w:val="none" w:sz="0" w:space="0" w:color="auto"/>
        <w:right w:val="none" w:sz="0" w:space="0" w:color="auto"/>
      </w:divBdr>
    </w:div>
    <w:div w:id="1664308400">
      <w:bodyDiv w:val="1"/>
      <w:marLeft w:val="0"/>
      <w:marRight w:val="0"/>
      <w:marTop w:val="0"/>
      <w:marBottom w:val="0"/>
      <w:divBdr>
        <w:top w:val="none" w:sz="0" w:space="0" w:color="auto"/>
        <w:left w:val="none" w:sz="0" w:space="0" w:color="auto"/>
        <w:bottom w:val="none" w:sz="0" w:space="0" w:color="auto"/>
        <w:right w:val="none" w:sz="0" w:space="0" w:color="auto"/>
      </w:divBdr>
    </w:div>
    <w:div w:id="1822504169">
      <w:bodyDiv w:val="1"/>
      <w:marLeft w:val="0"/>
      <w:marRight w:val="0"/>
      <w:marTop w:val="0"/>
      <w:marBottom w:val="0"/>
      <w:divBdr>
        <w:top w:val="none" w:sz="0" w:space="0" w:color="auto"/>
        <w:left w:val="none" w:sz="0" w:space="0" w:color="auto"/>
        <w:bottom w:val="none" w:sz="0" w:space="0" w:color="auto"/>
        <w:right w:val="none" w:sz="0" w:space="0" w:color="auto"/>
      </w:divBdr>
    </w:div>
    <w:div w:id="195358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F84A4-DB27-4EB0-8D4B-84D86A322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10</Pages>
  <Words>2362</Words>
  <Characters>12755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TERMO DE REFERÊNCIA</vt:lpstr>
    </vt:vector>
  </TitlesOfParts>
  <Company>Brasil Central de Educação e Cultura</Company>
  <LinksUpToDate>false</LinksUpToDate>
  <CharactersWithSpaces>15087</CharactersWithSpaces>
  <SharedDoc>false</SharedDoc>
  <HLinks>
    <vt:vector size="36" baseType="variant">
      <vt:variant>
        <vt:i4>3538964</vt:i4>
      </vt:variant>
      <vt:variant>
        <vt:i4>15</vt:i4>
      </vt:variant>
      <vt:variant>
        <vt:i4>0</vt:i4>
      </vt:variant>
      <vt:variant>
        <vt:i4>5</vt:i4>
      </vt:variant>
      <vt:variant>
        <vt:lpwstr>mailto:suporteti@cpex.eb.mil.br</vt:lpwstr>
      </vt:variant>
      <vt:variant>
        <vt:lpwstr/>
      </vt:variant>
      <vt:variant>
        <vt:i4>2424846</vt:i4>
      </vt:variant>
      <vt:variant>
        <vt:i4>12</vt:i4>
      </vt:variant>
      <vt:variant>
        <vt:i4>0</vt:i4>
      </vt:variant>
      <vt:variant>
        <vt:i4>5</vt:i4>
      </vt:variant>
      <vt:variant>
        <vt:lpwstr>mailto:financeiro@cpex.eb.mil.br</vt:lpwstr>
      </vt:variant>
      <vt:variant>
        <vt:lpwstr/>
      </vt:variant>
      <vt:variant>
        <vt:i4>3866631</vt:i4>
      </vt:variant>
      <vt:variant>
        <vt:i4>9</vt:i4>
      </vt:variant>
      <vt:variant>
        <vt:i4>0</vt:i4>
      </vt:variant>
      <vt:variant>
        <vt:i4>5</vt:i4>
      </vt:variant>
      <vt:variant>
        <vt:lpwstr>mailto:protocolo@cpex.eb.mil.br</vt:lpwstr>
      </vt:variant>
      <vt:variant>
        <vt:lpwstr/>
      </vt:variant>
      <vt:variant>
        <vt:i4>3866631</vt:i4>
      </vt:variant>
      <vt:variant>
        <vt:i4>6</vt:i4>
      </vt:variant>
      <vt:variant>
        <vt:i4>0</vt:i4>
      </vt:variant>
      <vt:variant>
        <vt:i4>5</vt:i4>
      </vt:variant>
      <vt:variant>
        <vt:lpwstr>mailto:protocolo@cpex.eb.mil.br</vt:lpwstr>
      </vt:variant>
      <vt:variant>
        <vt:lpwstr/>
      </vt:variant>
      <vt:variant>
        <vt:i4>7274536</vt:i4>
      </vt:variant>
      <vt:variant>
        <vt:i4>3</vt:i4>
      </vt:variant>
      <vt:variant>
        <vt:i4>0</vt:i4>
      </vt:variant>
      <vt:variant>
        <vt:i4>5</vt:i4>
      </vt:variant>
      <vt:variant>
        <vt:lpwstr>http://www.econsig.com.br/ebconsig</vt:lpwstr>
      </vt:variant>
      <vt:variant>
        <vt:lpwstr/>
      </vt:variant>
      <vt:variant>
        <vt:i4>3997757</vt:i4>
      </vt:variant>
      <vt:variant>
        <vt:i4>0</vt:i4>
      </vt:variant>
      <vt:variant>
        <vt:i4>0</vt:i4>
      </vt:variant>
      <vt:variant>
        <vt:i4>5</vt:i4>
      </vt:variant>
      <vt:variant>
        <vt:lpwstr>http://www.unizetra.com.br/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REFERÊNCIA</dc:title>
  <dc:creator>Simone</dc:creator>
  <cp:lastModifiedBy>cpexs601</cp:lastModifiedBy>
  <cp:revision>14</cp:revision>
  <cp:lastPrinted>2022-07-12T18:50:00Z</cp:lastPrinted>
  <dcterms:created xsi:type="dcterms:W3CDTF">2022-08-09T18:37:00Z</dcterms:created>
  <dcterms:modified xsi:type="dcterms:W3CDTF">2022-10-20T18:19:00Z</dcterms:modified>
</cp:coreProperties>
</file>